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Default Extension="jpg" ContentType="image/jpg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40"/>
          <w:szCs w:val="40"/>
        </w:rPr>
        <w:jc w:val="left"/>
        <w:spacing w:before="57"/>
        <w:ind w:left="1797"/>
      </w:pPr>
      <w:r>
        <w:pict>
          <v:group style="position:absolute;margin-left:99.1502pt;margin-top:4.06987pt;width:7.87402e-005pt;height:57.15pt;mso-position-horizontal-relative:page;mso-position-vertical-relative:paragraph;z-index:-246" coordorigin="1983,81" coordsize="0,1143">
            <v:shape style="position:absolute;left:1983;top:81;width:0;height:1143" coordorigin="1983,81" coordsize="0,1143" path="m1983,81l1983,1224e" filled="f" stroked="t" strokeweight="1.25pt" strokecolor="#658EC9">
              <v:path arrowok="t"/>
            </v:shape>
            <w10:wrap type="none"/>
          </v:group>
        </w:pict>
      </w:r>
      <w:r>
        <w:pict>
          <v:shape type="#_x0000_t75" style="position:absolute;margin-left:28.1502pt;margin-top:36.7002pt;width:59pt;height:50.5pt;mso-position-horizontal-relative:page;mso-position-vertical-relative:page;z-index:-244">
            <v:imagedata o:title="" r:id="rId5"/>
          </v:shape>
        </w:pic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NEPA</w:t>
      </w:r>
      <w:r>
        <w:rPr>
          <w:rFonts w:cs="Arial" w:hAnsi="Arial" w:eastAsia="Arial" w:ascii="Arial"/>
          <w:b/>
          <w:color w:val="658EC9"/>
          <w:spacing w:val="0"/>
          <w:w w:val="100"/>
          <w:sz w:val="40"/>
          <w:szCs w:val="40"/>
        </w:rPr>
        <w:t>L:</w:t>
      </w:r>
      <w:r>
        <w:rPr>
          <w:rFonts w:cs="Arial" w:hAnsi="Arial" w:eastAsia="Arial" w:ascii="Arial"/>
          <w:b/>
          <w:color w:val="658EC9"/>
          <w:spacing w:val="-15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COVI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-1</w:t>
      </w:r>
      <w:r>
        <w:rPr>
          <w:rFonts w:cs="Arial" w:hAnsi="Arial" w:eastAsia="Arial" w:ascii="Arial"/>
          <w:b/>
          <w:color w:val="658EC9"/>
          <w:spacing w:val="0"/>
          <w:w w:val="100"/>
          <w:sz w:val="40"/>
          <w:szCs w:val="40"/>
        </w:rPr>
        <w:t>9</w:t>
      </w:r>
      <w:r>
        <w:rPr>
          <w:rFonts w:cs="Arial" w:hAnsi="Arial" w:eastAsia="Arial" w:ascii="Arial"/>
          <w:b/>
          <w:color w:val="658EC9"/>
          <w:spacing w:val="-18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Pandem</w:t>
      </w:r>
      <w:r>
        <w:rPr>
          <w:rFonts w:cs="Arial" w:hAnsi="Arial" w:eastAsia="Arial" w:ascii="Arial"/>
          <w:b/>
          <w:color w:val="658EC9"/>
          <w:spacing w:val="0"/>
          <w:w w:val="100"/>
          <w:sz w:val="40"/>
          <w:szCs w:val="40"/>
        </w:rPr>
        <w:t>ic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before="41"/>
        <w:ind w:left="1797"/>
      </w:pP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ffice</w:t>
      </w:r>
      <w:r>
        <w:rPr>
          <w:rFonts w:cs="Arial" w:hAnsi="Arial" w:eastAsia="Arial" w:ascii="Arial"/>
          <w:color w:val="658EC9"/>
          <w:spacing w:val="-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f</w:t>
      </w:r>
      <w:r>
        <w:rPr>
          <w:rFonts w:cs="Arial" w:hAnsi="Arial" w:eastAsia="Arial" w:ascii="Arial"/>
          <w:color w:val="658EC9"/>
          <w:spacing w:val="-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h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658EC9"/>
          <w:spacing w:val="-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58EC9"/>
          <w:spacing w:val="-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esident</w:t>
      </w:r>
      <w:r>
        <w:rPr>
          <w:rFonts w:cs="Arial" w:hAnsi="Arial" w:eastAsia="Arial" w:ascii="Arial"/>
          <w:color w:val="658EC9"/>
          <w:spacing w:val="-1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oordinator</w:t>
      </w:r>
      <w:r>
        <w:rPr>
          <w:rFonts w:cs="Arial" w:hAnsi="Arial" w:eastAsia="Arial" w:ascii="Arial"/>
          <w:color w:val="658EC9"/>
          <w:spacing w:val="-1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ituation</w:t>
      </w:r>
      <w:r>
        <w:rPr>
          <w:rFonts w:cs="Arial" w:hAnsi="Arial" w:eastAsia="Arial" w:ascii="Arial"/>
          <w:color w:val="658EC9"/>
          <w:spacing w:val="-1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eport</w:t>
      </w:r>
      <w:r>
        <w:rPr>
          <w:rFonts w:cs="Arial" w:hAnsi="Arial" w:eastAsia="Arial" w:ascii="Arial"/>
          <w:color w:val="658EC9"/>
          <w:spacing w:val="-8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o.</w:t>
      </w:r>
      <w:r>
        <w:rPr>
          <w:rFonts w:cs="Arial" w:hAnsi="Arial" w:eastAsia="Arial" w:ascii="Arial"/>
          <w:color w:val="658EC9"/>
          <w:spacing w:val="-1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50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 w:lineRule="exact" w:line="220"/>
        <w:ind w:left="1797"/>
      </w:pPr>
      <w:r>
        <w:pict>
          <v:group style="position:absolute;margin-left:28pt;margin-top:105.9pt;width:540.15pt;height:7.87402e-005pt;mso-position-horizontal-relative:page;mso-position-vertical-relative:page;z-index:-245" coordorigin="560,2118" coordsize="10803,0">
            <v:shape style="position:absolute;left:560;top:2118;width:10803;height:0" coordorigin="560,2118" coordsize="10803,0" path="m560,2118l11363,2118e" filled="f" stroked="t" strokeweight="3pt" strokecolor="#658EC9">
              <v:path arrowok="t"/>
            </v:shape>
            <w10:wrap type="none"/>
          </v:group>
        </w:pic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i/>
          <w:color w:val="658EC9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i/>
          <w:color w:val="658EC9"/>
          <w:spacing w:val="0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i/>
          <w:color w:val="658EC9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i/>
          <w:color w:val="658EC9"/>
          <w:spacing w:val="0"/>
          <w:w w:val="100"/>
          <w:position w:val="-1"/>
          <w:sz w:val="20"/>
          <w:szCs w:val="20"/>
        </w:rPr>
        <w:t>7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De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i/>
          <w:color w:val="658EC9"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i/>
          <w:color w:val="658EC9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2021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22"/>
      </w:pP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58E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22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Oc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2021</w:t>
      </w:r>
      <w:r>
        <w:rPr>
          <w:rFonts w:cs="Arial" w:hAnsi="Arial" w:eastAsia="Arial" w:ascii="Arial"/>
          <w:color w:val="658EC9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2"/>
      </w:pPr>
      <w:r>
        <w:pict>
          <v:group style="position:absolute;margin-left:26.64pt;margin-top:18.6518pt;width:541.92pt;height:0pt;mso-position-horizontal-relative:page;mso-position-vertical-relative:paragraph;z-index:-248" coordorigin="533,373" coordsize="10838,0">
            <v:shape style="position:absolute;left:533;top:373;width:10838;height:0" coordorigin="533,373" coordsize="10838,0" path="m533,373l11371,373e" filled="f" stroked="t" strokeweight="0.58pt" strokecolor="#737272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C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GHL</w:t>
      </w:r>
      <w:r>
        <w:rPr>
          <w:rFonts w:cs="Arial" w:hAnsi="Arial" w:eastAsia="Arial" w:ascii="Arial"/>
          <w:b/>
          <w:color w:val="4D4D4C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GHT</w:t>
      </w:r>
      <w:r>
        <w:rPr>
          <w:rFonts w:cs="Arial" w:hAnsi="Arial" w:eastAsia="Arial" w:ascii="Arial"/>
          <w:b/>
          <w:color w:val="4D4D4C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2" w:lineRule="exact" w:line="200"/>
        <w:sectPr>
          <w:pgMar w:footer="748" w:header="0" w:top="580" w:bottom="280" w:left="440" w:right="240"/>
          <w:footerReference w:type="default" r:id="rId4"/>
          <w:pgSz w:w="11900" w:h="16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8" w:lineRule="auto" w:line="274"/>
        <w:ind w:left="352" w:right="343" w:hanging="230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qu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supp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Nepa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nue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by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par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ner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eve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3"/>
        <w:ind w:left="352"/>
      </w:pP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illi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dose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December</w:t>
      </w:r>
      <w:r>
        <w:rPr>
          <w:rFonts w:cs="Arial" w:hAnsi="Arial" w:eastAsia="Arial" w:ascii="Arial"/>
          <w:color w:val="4D4D4C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4"/>
        <w:ind w:left="352" w:right="509" w:hanging="230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3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-19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var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sources.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case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ecorded</w:t>
      </w:r>
      <w:r>
        <w:rPr>
          <w:rFonts w:cs="Arial" w:hAnsi="Arial" w:eastAsia="Arial" w:ascii="Arial"/>
          <w:color w:val="4D4D4C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4"/>
        <w:ind w:left="352" w:right="-34" w:hanging="230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26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illi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due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-Oc</w:t>
      </w:r>
      <w:r>
        <w:rPr>
          <w:rFonts w:cs="Arial" w:hAnsi="Arial" w:eastAsia="Arial" w:ascii="Arial"/>
          <w:color w:val="4D4D4C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5"/>
        <w:ind w:left="352" w:right="77" w:hanging="230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32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wa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C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coord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C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C"/>
          <w:spacing w:val="-1"/>
          <w:w w:val="100"/>
          <w:sz w:val="20"/>
          <w:szCs w:val="20"/>
        </w:rPr>
        <w:t>response.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2"/>
      </w:pPr>
      <w:r>
        <w:pict>
          <v:group style="position:absolute;margin-left:26.64pt;margin-top:18.8918pt;width:541.92pt;height:0pt;mso-position-horizontal-relative:page;mso-position-vertical-relative:paragraph;z-index:-247" coordorigin="533,378" coordsize="10838,0">
            <v:shape style="position:absolute;left:533;top:378;width:10838;height:0" coordorigin="533,378" coordsize="10838,0" path="m533,378l11371,378e" filled="f" stroked="t" strokeweight="0.58pt" strokecolor="#737272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SI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TUAT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IO</w:t>
      </w:r>
      <w:r>
        <w:rPr>
          <w:rFonts w:cs="Arial" w:hAnsi="Arial" w:eastAsia="Arial" w:ascii="Arial"/>
          <w:b/>
          <w:color w:val="4D4D4C"/>
          <w:spacing w:val="0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C"/>
          <w:spacing w:val="2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OVERVIEW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2"/>
      </w:pPr>
      <w:r>
        <w:br w:type="column"/>
      </w:r>
      <w:r>
        <w:pict>
          <v:shape type="#_x0000_t75" style="width:238.9pt;height:159.5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pacing w:before="98"/>
        <w:ind w:left="155"/>
        <w:sectPr>
          <w:type w:val="continuous"/>
          <w:pgSz w:w="11900" w:h="16840"/>
          <w:pgMar w:top="580" w:bottom="280" w:left="440" w:right="240"/>
          <w:cols w:num="2" w:equalWidth="off">
            <w:col w:w="6122" w:space="200"/>
            <w:col w:w="4898"/>
          </w:cols>
        </w:sectPr>
      </w:pPr>
      <w:r>
        <w:rPr>
          <w:rFonts w:cs="Times New Roman" w:hAnsi="Times New Roman" w:eastAsia="Times New Roman" w:ascii="Times New Roman"/>
          <w:color w:val="111111"/>
          <w:spacing w:val="1"/>
          <w:sz w:val="14"/>
          <w:szCs w:val="14"/>
        </w:rPr>
        <w:t>Va</w:t>
      </w:r>
      <w:r>
        <w:rPr>
          <w:rFonts w:cs="Times New Roman" w:hAnsi="Times New Roman" w:eastAsia="Times New Roman" w:ascii="Times New Roman"/>
          <w:color w:val="111111"/>
          <w:spacing w:val="0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111111"/>
          <w:spacing w:val="0"/>
          <w:w w:val="10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111111"/>
          <w:spacing w:val="0"/>
          <w:w w:val="9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111111"/>
          <w:spacing w:val="1"/>
          <w:w w:val="124"/>
          <w:sz w:val="14"/>
          <w:szCs w:val="14"/>
        </w:rPr>
        <w:t>na</w:t>
      </w:r>
      <w:r>
        <w:rPr>
          <w:rFonts w:cs="Times New Roman" w:hAnsi="Times New Roman" w:eastAsia="Times New Roman" w:ascii="Times New Roman"/>
          <w:color w:val="111111"/>
          <w:spacing w:val="0"/>
          <w:w w:val="124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111111"/>
          <w:spacing w:val="0"/>
          <w:w w:val="9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111111"/>
          <w:spacing w:val="1"/>
          <w:w w:val="121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11111"/>
          <w:spacing w:val="0"/>
          <w:w w:val="121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111111"/>
          <w:spacing w:val="1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1"/>
          <w:w w:val="113"/>
          <w:sz w:val="14"/>
          <w:szCs w:val="14"/>
        </w:rPr>
        <w:t>Ka</w:t>
      </w:r>
      <w:r>
        <w:rPr>
          <w:rFonts w:cs="Times New Roman" w:hAnsi="Times New Roman" w:eastAsia="Times New Roman" w:ascii="Times New Roman"/>
          <w:color w:val="111111"/>
          <w:spacing w:val="0"/>
          <w:w w:val="113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111111"/>
          <w:spacing w:val="1"/>
          <w:w w:val="113"/>
          <w:sz w:val="14"/>
          <w:szCs w:val="14"/>
        </w:rPr>
        <w:t>hmandu</w:t>
      </w:r>
      <w:r>
        <w:rPr>
          <w:rFonts w:cs="Times New Roman" w:hAnsi="Times New Roman" w:eastAsia="Times New Roman" w:ascii="Times New Roman"/>
          <w:color w:val="111111"/>
          <w:spacing w:val="0"/>
          <w:w w:val="113"/>
          <w:sz w:val="14"/>
          <w:szCs w:val="14"/>
        </w:rPr>
        <w:t>.</w:t>
      </w:r>
      <w:r>
        <w:rPr>
          <w:rFonts w:cs="Times New Roman" w:hAnsi="Times New Roman" w:eastAsia="Times New Roman" w:ascii="Times New Roman"/>
          <w:color w:val="111111"/>
          <w:spacing w:val="14"/>
          <w:w w:val="1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13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111111"/>
          <w:spacing w:val="1"/>
          <w:w w:val="113"/>
          <w:sz w:val="14"/>
          <w:szCs w:val="14"/>
        </w:rPr>
        <w:t>ou</w:t>
      </w:r>
      <w:r>
        <w:rPr>
          <w:rFonts w:cs="Times New Roman" w:hAnsi="Times New Roman" w:eastAsia="Times New Roman" w:ascii="Times New Roman"/>
          <w:color w:val="111111"/>
          <w:spacing w:val="0"/>
          <w:w w:val="113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11111"/>
          <w:spacing w:val="0"/>
          <w:w w:val="113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111111"/>
          <w:spacing w:val="1"/>
          <w:w w:val="113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11111"/>
          <w:spacing w:val="0"/>
          <w:w w:val="113"/>
          <w:sz w:val="14"/>
          <w:szCs w:val="14"/>
        </w:rPr>
        <w:t>:</w:t>
      </w:r>
      <w:r>
        <w:rPr>
          <w:rFonts w:cs="Times New Roman" w:hAnsi="Times New Roman" w:eastAsia="Times New Roman" w:ascii="Times New Roman"/>
          <w:color w:val="111111"/>
          <w:spacing w:val="-4"/>
          <w:w w:val="11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111111"/>
          <w:spacing w:val="1"/>
          <w:w w:val="88"/>
          <w:sz w:val="14"/>
          <w:szCs w:val="14"/>
        </w:rPr>
        <w:t>UN</w:t>
      </w:r>
      <w:r>
        <w:rPr>
          <w:rFonts w:cs="Times New Roman" w:hAnsi="Times New Roman" w:eastAsia="Times New Roman" w:ascii="Times New Roman"/>
          <w:i/>
          <w:color w:val="111111"/>
          <w:spacing w:val="0"/>
          <w:w w:val="8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i/>
          <w:color w:val="111111"/>
          <w:spacing w:val="1"/>
          <w:w w:val="88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i/>
          <w:color w:val="111111"/>
          <w:spacing w:val="0"/>
          <w:w w:val="8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color w:val="111111"/>
          <w:spacing w:val="0"/>
          <w:w w:val="88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i/>
          <w:color w:val="111111"/>
          <w:spacing w:val="7"/>
          <w:w w:val="8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i/>
          <w:color w:val="111111"/>
          <w:spacing w:val="1"/>
          <w:w w:val="104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i/>
          <w:color w:val="111111"/>
          <w:spacing w:val="0"/>
          <w:w w:val="110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i/>
          <w:color w:val="111111"/>
          <w:spacing w:val="1"/>
          <w:w w:val="11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i/>
          <w:color w:val="111111"/>
          <w:spacing w:val="0"/>
          <w:w w:val="113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i/>
          <w:color w:val="111111"/>
          <w:spacing w:val="0"/>
          <w:w w:val="91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22" w:right="426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oughou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-borde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seaso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Novembe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December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 w:right="459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hosp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howeve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responder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prep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campa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 w:right="380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ntra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campa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rity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cacy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person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comorb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procedure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-19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22" w:right="534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-econom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assoc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shock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pande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sks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exacerba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-22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2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harves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seaso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 w:right="335"/>
        <w:sectPr>
          <w:type w:val="continuous"/>
          <w:pgSz w:w="11900" w:h="16840"/>
          <w:pgMar w:top="580" w:bottom="280" w:left="440" w:right="240"/>
        </w:sectPr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subs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concern,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umb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3" w:lineRule="exact" w:line="300"/>
        <w:ind w:left="122"/>
      </w:pPr>
      <w:r>
        <w:pict>
          <v:group style="position:absolute;margin-left:26.64pt;margin-top:19.8018pt;width:541.92pt;height:0pt;mso-position-horizontal-relative:page;mso-position-vertical-relative:paragraph;z-index:-243" coordorigin="533,396" coordsize="10838,0">
            <v:shape style="position:absolute;left:533;top:396;width:10838;height:0" coordorigin="533,396" coordsize="10838,0" path="m533,396l11371,396e" filled="f" stroked="t" strokeweight="0.58pt" strokecolor="#737272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PRIORI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C"/>
          <w:spacing w:val="0"/>
          <w:w w:val="100"/>
          <w:position w:val="-1"/>
          <w:sz w:val="28"/>
          <w:szCs w:val="28"/>
        </w:rPr>
        <w:t>Y</w:t>
      </w:r>
      <w:r>
        <w:rPr>
          <w:rFonts w:cs="Arial" w:hAnsi="Arial" w:eastAsia="Arial" w:ascii="Arial"/>
          <w:b/>
          <w:color w:val="4D4D4C"/>
          <w:spacing w:val="4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NEEDS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He</w:t>
      </w:r>
      <w:r>
        <w:rPr>
          <w:rFonts w:cs="Arial" w:hAnsi="Arial" w:eastAsia="Arial" w:ascii="Arial"/>
          <w:b/>
          <w:spacing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app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pub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1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screening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quaran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phys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equ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screenin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huma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urc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1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abora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hosp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spacing w:before="7" w:lineRule="exact" w:line="220"/>
        <w:ind w:left="836" w:right="101" w:hanging="35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ird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-dens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-capaci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areas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measur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especia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lly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42" w:right="2620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pub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schoo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-19.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omo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campa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address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Foo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cur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spacing w:before="10"/>
        <w:ind w:left="836" w:right="100" w:hanging="359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Unseasona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obe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202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cause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ocks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Larg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damaged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agr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oduct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sourc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hood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househo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spacing w:before="14"/>
        <w:ind w:left="836" w:right="98" w:hanging="359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-hou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assessmen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approac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secur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ooding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households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show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171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36" w:right="5138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85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padd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325.25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padd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oss.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3" w:lineRule="exact" w:line="220"/>
        <w:ind w:left="842" w:right="125" w:hanging="360"/>
      </w:pPr>
      <w:r>
        <w:rPr>
          <w:rFonts w:cs="Times New Roman" w:hAnsi="Times New Roman" w:eastAsia="Times New Roman" w:ascii="Times New Roman"/>
          <w:spacing w:val="0"/>
          <w:w w:val="132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ghes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Lumb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Sudurpach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rFonts w:cs="Arial" w:hAnsi="Arial" w:eastAsia="Arial" w:ascii="Arial"/>
          <w:sz w:val="20"/>
          <w:szCs w:val="20"/>
        </w:rPr>
        <w:jc w:val="both"/>
        <w:spacing w:lineRule="exact" w:line="220"/>
        <w:ind w:left="842" w:right="21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agr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househo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aboure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–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-dept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assessmen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Pro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-econom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monsoo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seaso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ongo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needs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mechan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sms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mpor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42" w:right="3854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-base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onate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espons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spec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gap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addresse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ega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ance.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-open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opou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nerab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concern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assoc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negat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mechan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sms.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Nut</w:t>
      </w:r>
      <w:r>
        <w:rPr>
          <w:rFonts w:cs="Arial" w:hAnsi="Arial" w:eastAsia="Arial" w:ascii="Arial"/>
          <w:b/>
          <w:spacing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7" w:lineRule="exact" w:line="220"/>
        <w:ind w:left="842" w:right="10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" w:lineRule="exact" w:line="220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equ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-base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ogram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pregnan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counsel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counsel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careg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eedin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dren.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egnan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842" w:right="6439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Two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  <w:sectPr>
          <w:pgNumType w:start="2"/>
          <w:pgMar w:header="617" w:footer="748" w:top="800" w:bottom="280" w:left="440" w:right="420"/>
          <w:headerReference w:type="default" r:id="rId7"/>
          <w:pgSz w:w="11900" w:h="16840"/>
        </w:sectPr>
      </w:pPr>
      <w:r>
        <w:rPr>
          <w:rFonts w:cs="Arial" w:hAnsi="Arial" w:eastAsia="Arial" w:ascii="Arial"/>
          <w:b/>
          <w:spacing w:val="-1"/>
          <w:sz w:val="20"/>
          <w:szCs w:val="20"/>
        </w:rPr>
        <w:t>Educ</w:t>
      </w:r>
      <w:r>
        <w:rPr>
          <w:rFonts w:cs="Arial" w:hAnsi="Arial" w:eastAsia="Arial" w:ascii="Arial"/>
          <w:b/>
          <w:spacing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35"/>
        <w:ind w:left="842" w:right="9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pub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schoo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ensur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measures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schoo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-open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ip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lp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psychosoc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nerab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ensur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access.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2"/>
      </w:pPr>
      <w:r>
        <w:pict>
          <v:group style="position:absolute;margin-left:26.64pt;margin-top:18.6518pt;width:541.92pt;height:0pt;mso-position-horizontal-relative:page;mso-position-vertical-relative:paragraph;z-index:-242" coordorigin="533,373" coordsize="10838,0">
            <v:shape style="position:absolute;left:533;top:373;width:10838;height:0" coordorigin="533,373" coordsize="10838,0" path="m533,373l11371,373e" filled="f" stroked="t" strokeweight="0.58pt" strokecolor="#737272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OPERAT</w:t>
      </w:r>
      <w:r>
        <w:rPr>
          <w:rFonts w:cs="Arial" w:hAnsi="Arial" w:eastAsia="Arial" w:ascii="Arial"/>
          <w:b/>
          <w:color w:val="4D4D4C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ONA</w:t>
      </w:r>
      <w:r>
        <w:rPr>
          <w:rFonts w:cs="Arial" w:hAnsi="Arial" w:eastAsia="Arial" w:ascii="Arial"/>
          <w:b/>
          <w:color w:val="4D4D4C"/>
          <w:spacing w:val="0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C"/>
          <w:spacing w:val="-3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RESPONSE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He</w:t>
      </w:r>
      <w:r>
        <w:rPr>
          <w:rFonts w:cs="Arial" w:hAnsi="Arial" w:eastAsia="Arial" w:ascii="Arial"/>
          <w:b/>
          <w:spacing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ind w:left="836" w:right="100" w:hanging="35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campa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ongo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aneousl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dose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spec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spacing w:before="2"/>
        <w:ind w:left="836" w:right="100" w:hanging="35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assessmen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shmen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upgrad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screenin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HIV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huma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urc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-1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spacing w:before="1"/>
        <w:ind w:left="836" w:right="101" w:hanging="35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essen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6"/>
      </w:pP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coord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ind w:left="836" w:right="101" w:hanging="35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espons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ongo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observ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qua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esponse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spacing w:before="1"/>
        <w:ind w:left="836" w:right="100" w:hanging="35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andak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Sudurpasch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cover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spacing w:before="1"/>
        <w:ind w:left="836" w:right="100" w:hanging="35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respon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unseasona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bucke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ind w:left="836" w:right="101" w:hanging="35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handwas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Kanchanpu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Sudurpasch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Log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stic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CBM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spacing w:before="1"/>
        <w:ind w:left="836" w:right="99" w:hanging="35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refr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erate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hande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Popu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-cha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capaci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orag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nes,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-19.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CBM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orag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ourna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eedbac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share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eache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ogram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messag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pub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abi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eache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message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-pandem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rld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1" w:hanging="360"/>
        <w:sectPr>
          <w:pgMar w:header="617" w:footer="748" w:top="800" w:bottom="280" w:left="440" w:right="420"/>
          <w:pgSz w:w="1190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mobi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84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shop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pub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anspor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oduce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youn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ssem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0" w:hanging="360"/>
      </w:pPr>
      <w:r>
        <w:pict>
          <v:group style="position:absolute;margin-left:530.64pt;margin-top:22.2199pt;width:2.64pt;height:0pt;mso-position-horizontal-relative:page;mso-position-vertical-relative:paragraph;z-index:-241" coordorigin="10613,444" coordsize="53,0">
            <v:shape style="position:absolute;left:10613;top:444;width:53;height:0" coordorigin="10613,444" coordsize="53,0" path="m10613,444l10666,444e" filled="f" stroked="t" strokeweight="0.8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eness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behaviour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produce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ssem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Pro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-one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counsel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-base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psychosoc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oods/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serv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eache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5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eness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mechanisms.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"/>
        <w:ind w:left="842" w:right="9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eache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boys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boys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"/>
        <w:ind w:left="842" w:right="10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espon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unaccompan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separa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nerab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addi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irls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essent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-1"/>
          <w:w w:val="100"/>
          <w:sz w:val="20"/>
          <w:szCs w:val="20"/>
        </w:rPr>
        <w:t>shor</w:t>
      </w:r>
      <w:r>
        <w:rPr>
          <w:rFonts w:cs="Arial" w:hAnsi="Arial" w:eastAsia="Arial" w:ascii="Arial"/>
          <w:i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i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addres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2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hyg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concerns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event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esponse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nerab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vacc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-ex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hmand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khu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eshwor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Gongab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Buspark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person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concer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ugees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serv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needs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addresse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accord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psychosoc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esponse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ugees.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Nu</w:t>
      </w:r>
      <w:r>
        <w:rPr>
          <w:rFonts w:cs="Arial" w:hAnsi="Arial" w:eastAsia="Arial" w:ascii="Arial"/>
          <w:b/>
          <w:spacing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NRH)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ind w:left="836" w:right="101" w:hanging="35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campa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ober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conducte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ind w:left="836" w:right="101" w:hanging="35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counsel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approac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modera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sever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6" w:right="100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-use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ind w:left="836" w:right="101" w:hanging="35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egnan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women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ntar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Educ</w:t>
      </w:r>
      <w:r>
        <w:rPr>
          <w:rFonts w:cs="Arial" w:hAnsi="Arial" w:eastAsia="Arial" w:ascii="Arial"/>
          <w:b/>
          <w:spacing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ind w:left="836" w:right="101" w:hanging="35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Educat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Decembe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2021.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ind w:left="836" w:right="100" w:hanging="35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eache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ommu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PFA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udent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Sudurpasch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6" w:right="100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Ka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uden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ind w:left="836" w:right="100" w:hanging="35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paren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dhoo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educat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opmen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(ECED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suppor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paren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educa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sess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enab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earn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schoo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eacher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paren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2.2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benef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capac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122"/>
        <w:sectPr>
          <w:pgMar w:header="617" w:footer="748" w:top="800" w:bottom="280" w:left="440" w:right="420"/>
          <w:pgSz w:w="11900" w:h="16840"/>
        </w:sectPr>
      </w:pPr>
      <w:r>
        <w:pict>
          <v:group style="position:absolute;margin-left:26.64pt;margin-top:18.6518pt;width:541.92pt;height:0pt;mso-position-horizontal-relative:page;mso-position-vertical-relative:paragraph;z-index:-240" coordorigin="533,373" coordsize="10838,0">
            <v:shape style="position:absolute;left:533;top:373;width:10838;height:0" coordorigin="533,373" coordsize="10838,0" path="m533,373l11371,373e" filled="f" stroked="t" strokeweight="0.58pt" strokecolor="#737272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C"/>
          <w:spacing w:val="9"/>
          <w:w w:val="100"/>
          <w:sz w:val="28"/>
          <w:szCs w:val="28"/>
        </w:rPr>
        <w:t>KE</w:t>
      </w:r>
      <w:r>
        <w:rPr>
          <w:rFonts w:cs="Arial" w:hAnsi="Arial" w:eastAsia="Arial" w:ascii="Arial"/>
          <w:b/>
          <w:color w:val="4D4D4C"/>
          <w:spacing w:val="0"/>
          <w:w w:val="100"/>
          <w:sz w:val="28"/>
          <w:szCs w:val="28"/>
        </w:rPr>
        <w:t>Y</w:t>
      </w:r>
      <w:r>
        <w:rPr>
          <w:rFonts w:cs="Arial" w:hAnsi="Arial" w:eastAsia="Arial" w:ascii="Arial"/>
          <w:b/>
          <w:color w:val="4D4D4C"/>
          <w:spacing w:val="1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4D4D4C"/>
          <w:spacing w:val="9"/>
          <w:w w:val="100"/>
          <w:sz w:val="28"/>
          <w:szCs w:val="28"/>
        </w:rPr>
        <w:t>GAP</w:t>
      </w:r>
      <w:r>
        <w:rPr>
          <w:rFonts w:cs="Arial" w:hAnsi="Arial" w:eastAsia="Arial" w:ascii="Arial"/>
          <w:b/>
          <w:color w:val="4D4D4C"/>
          <w:spacing w:val="0"/>
          <w:w w:val="100"/>
          <w:sz w:val="28"/>
          <w:szCs w:val="28"/>
        </w:rPr>
        <w:t>S</w:t>
      </w:r>
      <w:r>
        <w:rPr>
          <w:rFonts w:cs="Arial" w:hAnsi="Arial" w:eastAsia="Arial" w:ascii="Arial"/>
          <w:b/>
          <w:color w:val="4D4D4C"/>
          <w:spacing w:val="9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4D4D4C"/>
          <w:spacing w:val="9"/>
          <w:w w:val="100"/>
          <w:sz w:val="28"/>
          <w:szCs w:val="28"/>
        </w:rPr>
        <w:t>AN</w:t>
      </w:r>
      <w:r>
        <w:rPr>
          <w:rFonts w:cs="Arial" w:hAnsi="Arial" w:eastAsia="Arial" w:ascii="Arial"/>
          <w:b/>
          <w:color w:val="4D4D4C"/>
          <w:spacing w:val="0"/>
          <w:w w:val="100"/>
          <w:sz w:val="28"/>
          <w:szCs w:val="28"/>
        </w:rPr>
        <w:t>D</w:t>
      </w:r>
      <w:r>
        <w:rPr>
          <w:rFonts w:cs="Arial" w:hAnsi="Arial" w:eastAsia="Arial" w:ascii="Arial"/>
          <w:b/>
          <w:color w:val="4D4D4C"/>
          <w:spacing w:val="11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4D4D4C"/>
          <w:spacing w:val="9"/>
          <w:w w:val="100"/>
          <w:sz w:val="28"/>
          <w:szCs w:val="28"/>
        </w:rPr>
        <w:t>CHAL</w:t>
      </w:r>
      <w:r>
        <w:rPr>
          <w:rFonts w:cs="Arial" w:hAnsi="Arial" w:eastAsia="Arial" w:ascii="Arial"/>
          <w:b/>
          <w:color w:val="4D4D4C"/>
          <w:spacing w:val="9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color w:val="4D4D4C"/>
          <w:spacing w:val="9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color w:val="4D4D4C"/>
          <w:spacing w:val="9"/>
          <w:w w:val="100"/>
          <w:sz w:val="28"/>
          <w:szCs w:val="28"/>
        </w:rPr>
        <w:t>NGES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He</w:t>
      </w:r>
      <w:r>
        <w:rPr>
          <w:rFonts w:cs="Arial" w:hAnsi="Arial" w:eastAsia="Arial" w:ascii="Arial"/>
          <w:b/>
          <w:spacing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l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-adherenc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pub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phys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desk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nces.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nves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-ex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ecord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806" w:right="303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handwash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ility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ind w:left="836" w:right="100" w:hanging="35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lic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shops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schoo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movemen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peop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'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convent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aneousl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grea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eased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compu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publ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hroug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nnova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chang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Pro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7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ster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’s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36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ind w:left="836" w:right="100" w:hanging="35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-econom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dcar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capac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adequat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paren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ghes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egor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careg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2%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Nu</w:t>
      </w:r>
      <w:r>
        <w:rPr>
          <w:rFonts w:cs="Arial" w:hAnsi="Arial" w:eastAsia="Arial" w:ascii="Arial"/>
          <w:b/>
          <w:spacing w:val="-1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20" w:val="left"/>
        </w:tabs>
        <w:jc w:val="both"/>
        <w:ind w:left="836" w:right="101" w:hanging="35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rly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lth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enge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sz w:val="20"/>
          <w:szCs w:val="20"/>
        </w:rPr>
        <w:t>Educ</w:t>
      </w:r>
      <w:r>
        <w:rPr>
          <w:rFonts w:cs="Arial" w:hAnsi="Arial" w:eastAsia="Arial" w:ascii="Arial"/>
          <w:b/>
          <w:spacing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esource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espon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educat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return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-perso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earn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genc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school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Ge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25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  <w:tab/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gap.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sectPr>
      <w:pgMar w:header="617" w:footer="748" w:top="800" w:bottom="280" w:left="440" w:right="420"/>
      <w:pgSz w:w="1190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1001pt;margin-top:784.202pt;width:540.15pt;height:7.87402e-005pt;mso-position-horizontal-relative:page;mso-position-vertical-relative:page;z-index:-248" coordorigin="562,15684" coordsize="10803,0">
          <v:shape style="position:absolute;left:562;top:15684;width:10803;height:0" coordorigin="562,15684" coordsize="10803,0" path="m562,15684l11365,15684e" filled="f" stroked="t" strokeweight="0.75pt" strokecolor="#408EDD">
            <v:path arrowok="t"/>
          </v:shape>
          <w10:wrap type="none"/>
        </v:group>
      </w:pict>
    </w:r>
    <w:r>
      <w:pict>
        <v:shape type="#_x0000_t202" style="position:absolute;margin-left:215.563pt;margin-top:795.427pt;width:164.138pt;height:19.2353pt;mso-position-horizontal-relative:page;mso-position-vertical-relative:page;z-index:-24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center"/>
                  <w:spacing w:lineRule="exact" w:line="180"/>
                  <w:ind w:left="-12" w:right="-12"/>
                </w:pP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Un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it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Na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ti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-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99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99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1"/>
                    <w:w w:val="99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58EC9"/>
                    <w:spacing w:val="0"/>
                    <w:w w:val="99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center"/>
                  <w:spacing w:before="2"/>
                  <w:ind w:left="1032" w:right="1033"/>
                </w:pPr>
                <w:hyperlink r:id="rId1"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www.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0"/>
                      <w:w w:val="99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0"/>
                      <w:w w:val="99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1"/>
                      <w:w w:val="99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658EC9"/>
                      <w:spacing w:val="0"/>
                      <w:w w:val="99"/>
                      <w:sz w:val="16"/>
                      <w:szCs w:val="16"/>
                    </w:rPr>
                    <w:t>p</w:t>
                  </w:r>
                </w:hyperlink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1001pt;margin-top:51.2485pt;width:540.15pt;height:7.87402e-005pt;mso-position-horizontal-relative:page;mso-position-vertical-relative:page;z-index:-246" coordorigin="562,1025" coordsize="10803,0">
          <v:shape style="position:absolute;left:562;top:1025;width:10803;height:0" coordorigin="562,1025" coordsize="10803,0" path="m562,1025l11365,1025e" filled="f" stroked="t" strokeweight="0.75pt" strokecolor="#408EDD">
            <v:path arrowok="t"/>
          </v:shape>
          <w10:wrap type="none"/>
        </v:group>
      </w:pict>
    </w:r>
    <w:r>
      <w:pict>
        <v:shape type="#_x0000_t202" style="position:absolute;margin-left:434.928pt;margin-top:37.2223pt;width:134.256pt;height:9.92pt;mso-position-horizontal-relative:page;mso-position-vertical-relative:page;z-index:-24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/>
                </w:pP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Nepa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408EDD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COV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-1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cs="Arial" w:hAnsi="Arial" w:eastAsia="Arial" w:ascii="Arial"/>
                    <w:color w:val="408EDD"/>
                    <w:spacing w:val="-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it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ti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Arial" w:hAnsi="Arial" w:eastAsia="Arial" w:ascii="Arial"/>
                    <w:color w:val="408EDD"/>
                    <w:spacing w:val="-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408EDD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08EDD"/>
                    <w:spacing w:val="7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08EDD"/>
                    <w:spacing w:val="0"/>
                    <w:w w:val="100"/>
                    <w:sz w:val="16"/>
                    <w:szCs w:val="16"/>
                  </w:rPr>
                  <w:t>|</w:t>
                </w:r>
                <w:r>
                  <w:rPr>
                    <w:rFonts w:cs="Arial" w:hAnsi="Arial" w:eastAsia="Arial" w:ascii="Arial"/>
                    <w:b/>
                    <w:color w:val="408EDD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08EDD"/>
                    <w:spacing w:val="-43"/>
                    <w:w w:val="100"/>
                    <w:sz w:val="16"/>
                    <w:szCs w:val="16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408EDD"/>
                    <w:spacing w:val="0"/>
                    <w:w w:val="100"/>
                    <w:sz w:val="16"/>
                    <w:szCs w:val="16"/>
                  </w:rPr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header" Target="header1.xml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.org.np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