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Default Extension="png" ContentType="image/png"/>
  <Default Extension="jpg" ContentType="image/jp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Times New Roman" w:hAnsi="Times New Roman" w:eastAsia="Times New Roman" w:ascii="Times New Roman"/>
          <w:sz w:val="36"/>
          <w:szCs w:val="36"/>
        </w:rPr>
        <w:jc w:val="left"/>
        <w:spacing w:before="60"/>
        <w:ind w:left="1382"/>
      </w:pPr>
      <w:r>
        <w:pict>
          <v:shape type="#_x0000_t75" style="position:absolute;margin-left:410.4pt;margin-top:74.35pt;width:132.6pt;height:39pt;mso-position-horizontal-relative:page;mso-position-vertical-relative:page;z-index:-336">
            <v:imagedata o:title="" r:id="rId5"/>
          </v:shape>
        </w:pict>
      </w:r>
      <w:r>
        <w:rPr>
          <w:rFonts w:cs="Times New Roman" w:hAnsi="Times New Roman" w:eastAsia="Times New Roman" w:ascii="Times New Roman"/>
          <w:color w:val="FFFFFF"/>
          <w:spacing w:val="-1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color w:val="FFFFFF"/>
          <w:spacing w:val="-10"/>
          <w:sz w:val="36"/>
          <w:szCs w:val="36"/>
        </w:rPr>
        <w:t>o</w:t>
      </w:r>
      <w:r>
        <w:rPr>
          <w:rFonts w:cs="Times New Roman" w:hAnsi="Times New Roman" w:eastAsia="Times New Roman" w:ascii="Times New Roman"/>
          <w:color w:val="FFFFFF"/>
          <w:spacing w:val="-9"/>
          <w:sz w:val="36"/>
          <w:szCs w:val="36"/>
        </w:rPr>
        <w:t>r</w:t>
      </w:r>
      <w:r>
        <w:rPr>
          <w:rFonts w:cs="Times New Roman" w:hAnsi="Times New Roman" w:eastAsia="Times New Roman" w:ascii="Times New Roman"/>
          <w:color w:val="FFFFFF"/>
          <w:spacing w:val="-10"/>
          <w:sz w:val="36"/>
          <w:szCs w:val="36"/>
        </w:rPr>
        <w:t>o</w:t>
      </w:r>
      <w:r>
        <w:rPr>
          <w:rFonts w:cs="Times New Roman" w:hAnsi="Times New Roman" w:eastAsia="Times New Roman" w:ascii="Times New Roman"/>
          <w:color w:val="FFFFFF"/>
          <w:spacing w:val="-10"/>
          <w:sz w:val="36"/>
          <w:szCs w:val="36"/>
        </w:rPr>
        <w:t>n</w:t>
      </w:r>
      <w:r>
        <w:rPr>
          <w:rFonts w:cs="Times New Roman" w:hAnsi="Times New Roman" w:eastAsia="Times New Roman" w:ascii="Times New Roman"/>
          <w:color w:val="FFFFFF"/>
          <w:spacing w:val="-11"/>
          <w:sz w:val="36"/>
          <w:szCs w:val="36"/>
        </w:rPr>
        <w:t>a</w:t>
      </w:r>
      <w:r>
        <w:rPr>
          <w:rFonts w:cs="Times New Roman" w:hAnsi="Times New Roman" w:eastAsia="Times New Roman" w:ascii="Times New Roman"/>
          <w:color w:val="FFFFFF"/>
          <w:spacing w:val="-10"/>
          <w:sz w:val="36"/>
          <w:szCs w:val="36"/>
        </w:rPr>
        <w:t>v</w:t>
      </w:r>
      <w:r>
        <w:rPr>
          <w:rFonts w:cs="Times New Roman" w:hAnsi="Times New Roman" w:eastAsia="Times New Roman" w:ascii="Times New Roman"/>
          <w:color w:val="FFFFFF"/>
          <w:spacing w:val="-9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color w:val="FFFFFF"/>
          <w:spacing w:val="-9"/>
          <w:sz w:val="36"/>
          <w:szCs w:val="36"/>
        </w:rPr>
        <w:t>r</w:t>
      </w:r>
      <w:r>
        <w:rPr>
          <w:rFonts w:cs="Times New Roman" w:hAnsi="Times New Roman" w:eastAsia="Times New Roman" w:ascii="Times New Roman"/>
          <w:color w:val="FFFFFF"/>
          <w:spacing w:val="-10"/>
          <w:sz w:val="36"/>
          <w:szCs w:val="36"/>
        </w:rPr>
        <w:t>u</w:t>
      </w:r>
      <w:r>
        <w:rPr>
          <w:rFonts w:cs="Times New Roman" w:hAnsi="Times New Roman" w:eastAsia="Times New Roman" w:ascii="Times New Roman"/>
          <w:color w:val="FFFFFF"/>
          <w:spacing w:val="0"/>
          <w:sz w:val="36"/>
          <w:szCs w:val="36"/>
        </w:rPr>
        <w:t>s</w:t>
      </w:r>
      <w:r>
        <w:rPr>
          <w:rFonts w:cs="Times New Roman" w:hAnsi="Times New Roman" w:eastAsia="Times New Roman" w:ascii="Times New Roman"/>
          <w:color w:val="FFFFFF"/>
          <w:spacing w:val="-38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color w:val="FFFFFF"/>
          <w:spacing w:val="-10"/>
          <w:w w:val="100"/>
          <w:sz w:val="36"/>
          <w:szCs w:val="36"/>
        </w:rPr>
        <w:t>d</w:t>
      </w:r>
      <w:r>
        <w:rPr>
          <w:rFonts w:cs="Times New Roman" w:hAnsi="Times New Roman" w:eastAsia="Times New Roman" w:ascii="Times New Roman"/>
          <w:color w:val="FFFFFF"/>
          <w:spacing w:val="-9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color w:val="FFFFFF"/>
          <w:spacing w:val="-13"/>
          <w:w w:val="100"/>
          <w:sz w:val="36"/>
          <w:szCs w:val="36"/>
        </w:rPr>
        <w:t>s</w:t>
      </w:r>
      <w:r>
        <w:rPr>
          <w:rFonts w:cs="Times New Roman" w:hAnsi="Times New Roman" w:eastAsia="Times New Roman" w:ascii="Times New Roman"/>
          <w:color w:val="FFFFFF"/>
          <w:spacing w:val="-9"/>
          <w:w w:val="100"/>
          <w:sz w:val="36"/>
          <w:szCs w:val="36"/>
        </w:rPr>
        <w:t>e</w:t>
      </w:r>
      <w:r>
        <w:rPr>
          <w:rFonts w:cs="Times New Roman" w:hAnsi="Times New Roman" w:eastAsia="Times New Roman" w:ascii="Times New Roman"/>
          <w:color w:val="FFFFFF"/>
          <w:spacing w:val="-11"/>
          <w:w w:val="100"/>
          <w:sz w:val="36"/>
          <w:szCs w:val="36"/>
        </w:rPr>
        <w:t>a</w:t>
      </w:r>
      <w:r>
        <w:rPr>
          <w:rFonts w:cs="Times New Roman" w:hAnsi="Times New Roman" w:eastAsia="Times New Roman" w:ascii="Times New Roman"/>
          <w:color w:val="FFFFFF"/>
          <w:spacing w:val="-10"/>
          <w:w w:val="100"/>
          <w:sz w:val="36"/>
          <w:szCs w:val="36"/>
        </w:rPr>
        <w:t>s</w:t>
      </w:r>
      <w:r>
        <w:rPr>
          <w:rFonts w:cs="Times New Roman" w:hAnsi="Times New Roman" w:eastAsia="Times New Roman" w:ascii="Times New Roman"/>
          <w:color w:val="FFFFFF"/>
          <w:spacing w:val="0"/>
          <w:w w:val="100"/>
          <w:sz w:val="36"/>
          <w:szCs w:val="36"/>
        </w:rPr>
        <w:t>e</w:t>
      </w:r>
      <w:r>
        <w:rPr>
          <w:rFonts w:cs="Times New Roman" w:hAnsi="Times New Roman" w:eastAsia="Times New Roman" w:ascii="Times New Roman"/>
          <w:color w:val="FFFFFF"/>
          <w:spacing w:val="-34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color w:val="FFFFFF"/>
          <w:spacing w:val="-10"/>
          <w:w w:val="100"/>
          <w:sz w:val="36"/>
          <w:szCs w:val="36"/>
        </w:rPr>
        <w:t>2</w:t>
      </w:r>
      <w:r>
        <w:rPr>
          <w:rFonts w:cs="Times New Roman" w:hAnsi="Times New Roman" w:eastAsia="Times New Roman" w:ascii="Times New Roman"/>
          <w:color w:val="FFFFFF"/>
          <w:spacing w:val="-10"/>
          <w:w w:val="100"/>
          <w:sz w:val="36"/>
          <w:szCs w:val="36"/>
        </w:rPr>
        <w:t>0</w:t>
      </w:r>
      <w:r>
        <w:rPr>
          <w:rFonts w:cs="Times New Roman" w:hAnsi="Times New Roman" w:eastAsia="Times New Roman" w:ascii="Times New Roman"/>
          <w:color w:val="FFFFFF"/>
          <w:spacing w:val="-10"/>
          <w:w w:val="100"/>
          <w:sz w:val="36"/>
          <w:szCs w:val="36"/>
        </w:rPr>
        <w:t>1</w:t>
      </w:r>
      <w:r>
        <w:rPr>
          <w:rFonts w:cs="Times New Roman" w:hAnsi="Times New Roman" w:eastAsia="Times New Roman" w:ascii="Times New Roman"/>
          <w:color w:val="FFFFFF"/>
          <w:spacing w:val="0"/>
          <w:w w:val="100"/>
          <w:sz w:val="36"/>
          <w:szCs w:val="36"/>
        </w:rPr>
        <w:t>9</w:t>
      </w:r>
      <w:r>
        <w:rPr>
          <w:rFonts w:cs="Times New Roman" w:hAnsi="Times New Roman" w:eastAsia="Times New Roman" w:ascii="Times New Roman"/>
          <w:color w:val="FFFFFF"/>
          <w:spacing w:val="-37"/>
          <w:w w:val="100"/>
          <w:sz w:val="36"/>
          <w:szCs w:val="36"/>
        </w:rPr>
        <w:t> </w:t>
      </w:r>
      <w:r>
        <w:rPr>
          <w:rFonts w:cs="Times New Roman" w:hAnsi="Times New Roman" w:eastAsia="Times New Roman" w:ascii="Times New Roman"/>
          <w:color w:val="FFFFFF"/>
          <w:spacing w:val="-9"/>
          <w:w w:val="100"/>
          <w:sz w:val="36"/>
          <w:szCs w:val="36"/>
        </w:rPr>
        <w:t>(</w:t>
      </w:r>
      <w:r>
        <w:rPr>
          <w:rFonts w:cs="Times New Roman" w:hAnsi="Times New Roman" w:eastAsia="Times New Roman" w:ascii="Times New Roman"/>
          <w:color w:val="FFFFFF"/>
          <w:spacing w:val="-10"/>
          <w:w w:val="100"/>
          <w:sz w:val="36"/>
          <w:szCs w:val="36"/>
        </w:rPr>
        <w:t>C</w:t>
      </w:r>
      <w:r>
        <w:rPr>
          <w:rFonts w:cs="Times New Roman" w:hAnsi="Times New Roman" w:eastAsia="Times New Roman" w:ascii="Times New Roman"/>
          <w:color w:val="FFFFFF"/>
          <w:spacing w:val="-10"/>
          <w:w w:val="100"/>
          <w:sz w:val="36"/>
          <w:szCs w:val="36"/>
        </w:rPr>
        <w:t>O</w:t>
      </w:r>
      <w:r>
        <w:rPr>
          <w:rFonts w:cs="Times New Roman" w:hAnsi="Times New Roman" w:eastAsia="Times New Roman" w:ascii="Times New Roman"/>
          <w:color w:val="FFFFFF"/>
          <w:spacing w:val="-10"/>
          <w:w w:val="100"/>
          <w:sz w:val="36"/>
          <w:szCs w:val="36"/>
        </w:rPr>
        <w:t>V</w:t>
      </w:r>
      <w:r>
        <w:rPr>
          <w:rFonts w:cs="Times New Roman" w:hAnsi="Times New Roman" w:eastAsia="Times New Roman" w:ascii="Times New Roman"/>
          <w:color w:val="FFFFFF"/>
          <w:spacing w:val="-9"/>
          <w:w w:val="100"/>
          <w:sz w:val="36"/>
          <w:szCs w:val="36"/>
        </w:rPr>
        <w:t>I</w:t>
      </w:r>
      <w:r>
        <w:rPr>
          <w:rFonts w:cs="Times New Roman" w:hAnsi="Times New Roman" w:eastAsia="Times New Roman" w:ascii="Times New Roman"/>
          <w:color w:val="FFFFFF"/>
          <w:spacing w:val="-8"/>
          <w:w w:val="100"/>
          <w:sz w:val="36"/>
          <w:szCs w:val="36"/>
        </w:rPr>
        <w:t>D</w:t>
      </w:r>
      <w:r>
        <w:rPr>
          <w:rFonts w:cs="Times New Roman" w:hAnsi="Times New Roman" w:eastAsia="Times New Roman" w:ascii="Times New Roman"/>
          <w:color w:val="FFFFFF"/>
          <w:spacing w:val="-12"/>
          <w:w w:val="100"/>
          <w:sz w:val="36"/>
          <w:szCs w:val="36"/>
        </w:rPr>
        <w:t>-</w:t>
      </w:r>
      <w:r>
        <w:rPr>
          <w:rFonts w:cs="Times New Roman" w:hAnsi="Times New Roman" w:eastAsia="Times New Roman" w:ascii="Times New Roman"/>
          <w:color w:val="FFFFFF"/>
          <w:spacing w:val="-10"/>
          <w:w w:val="100"/>
          <w:sz w:val="36"/>
          <w:szCs w:val="36"/>
        </w:rPr>
        <w:t>19)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36"/>
          <w:szCs w:val="36"/>
        </w:rPr>
      </w:r>
    </w:p>
    <w:p>
      <w:pPr>
        <w:rPr>
          <w:rFonts w:cs="Times New Roman" w:hAnsi="Times New Roman" w:eastAsia="Times New Roman" w:ascii="Times New Roman"/>
          <w:sz w:val="40"/>
          <w:szCs w:val="40"/>
        </w:rPr>
        <w:jc w:val="left"/>
        <w:ind w:left="1382"/>
      </w:pPr>
      <w:r>
        <w:pict>
          <v:group style="position:absolute;margin-left:71.524pt;margin-top:71.496pt;width:469.1pt;height:70.504pt;mso-position-horizontal-relative:page;mso-position-vertical-relative:page;z-index:-337" coordorigin="1430,1430" coordsize="9382,1410">
            <v:shape style="position:absolute;left:1440;top:1440;width:1174;height:994" coordorigin="1440,1440" coordsize="1174,994" path="m1440,2434l2614,2434,2614,1440,1440,1440,1440,2434xe" filled="t" fillcolor="#006FC0" stroked="f">
              <v:path arrowok="t"/>
              <v:fill/>
            </v:shape>
            <v:shape style="position:absolute;left:1548;top:1483;width:958;height:908" coordorigin="1548,1483" coordsize="958,908" path="m1548,2391l2506,2391,2506,1483,1548,1483,1548,2391xe" filled="t" fillcolor="#006FC0" stroked="f">
              <v:path arrowok="t"/>
              <v:fill/>
            </v:shape>
            <v:shape style="position:absolute;left:2614;top:1440;width:5488;height:994" coordorigin="2614,1440" coordsize="5488,994" path="m2614,2434l8102,2434,8102,1440,2614,1440,2614,2434xe" filled="t" fillcolor="#006FC0" stroked="f">
              <v:path arrowok="t"/>
              <v:fill/>
            </v:shape>
            <v:shape style="position:absolute;left:2722;top:1440;width:5272;height:413" coordorigin="2722,1440" coordsize="5272,413" path="m7994,1440l2722,1440,2722,1853,7994,1853,7994,1440xe" filled="t" fillcolor="#006FC0" stroked="f">
              <v:path arrowok="t"/>
              <v:fill/>
            </v:shape>
            <v:shape style="position:absolute;left:2722;top:1853;width:5272;height:581" coordorigin="2722,1853" coordsize="5272,581" path="m2722,2434l7994,2434,7994,1853,2722,1853,2722,2434xe" filled="t" fillcolor="#006FC0" stroked="f">
              <v:path arrowok="t"/>
              <v:fill/>
            </v:shape>
            <v:shape style="position:absolute;left:1440;top:2434;width:108;height:396" coordorigin="1440,2434" coordsize="108,396" path="m1440,2830l1548,2830,1548,2434,1440,2434,1440,2830xe" filled="t" fillcolor="#EC7C30" stroked="f">
              <v:path arrowok="t"/>
              <v:fill/>
            </v:shape>
            <v:shape style="position:absolute;left:10694;top:2434;width:108;height:396" coordorigin="10694,2434" coordsize="108,396" path="m10694,2830l10802,2830,10802,2434,10694,2434,10694,2830xe" filled="t" fillcolor="#EC7C30" stroked="f">
              <v:path arrowok="t"/>
              <v:fill/>
            </v:shape>
            <v:shape style="position:absolute;left:1548;top:2434;width:9146;height:396" coordorigin="1548,2434" coordsize="9146,396" path="m1548,2830l10694,2830,10694,2434,1548,2434,1548,2830xe" filled="t" fillcolor="#EC7C30" stroked="f">
              <v:path arrowok="t"/>
              <v:fill/>
            </v:shape>
            <v:shape style="position:absolute;left:1544;top:1799;width:588;height:755" coordorigin="1544,1799" coordsize="588,755" path="m1818,1799l1821,2198,1838,2208,1856,2217,1875,2224,1895,2231,1893,1849,1880,1851,1858,1847,1839,1836,1825,1820,1818,1799xe" filled="t" fillcolor="#FFFFFF" stroked="f">
              <v:path arrowok="t"/>
              <v:fill/>
            </v:shape>
            <v:shape style="position:absolute;left:1544;top:1799;width:588;height:755" coordorigin="1544,1799" coordsize="588,755" path="m2055,2070l2057,2233,2077,2227,2096,2220,2114,2211,2131,2202,2126,2056,2119,2078,2102,2091,2089,2093,2068,2087,2055,2070xe" filled="t" fillcolor="#FFFFFF" stroked="f">
              <v:path arrowok="t"/>
              <v:fill/>
            </v:shape>
            <v:shape style="position:absolute;left:1544;top:1799;width:588;height:755" coordorigin="1544,1799" coordsize="588,755" path="m2017,1534l2058,1534,2071,1525,2071,1492,2058,1478,1903,1478,1889,1492,1889,1525,1903,1534,1944,1534,1944,1613,1923,1617,1903,1622,1883,1628,1863,1636,1845,1644,1827,1653,1811,1663,1795,1674,1789,1678,1757,1646,1741,1629,1735,1623,1735,1622,1753,1604,1760,1586,1756,1567,1753,1562,1735,1555,1717,1561,1716,1562,1681,1599,1656,1624,1640,1640,1631,1650,1627,1654,1625,1655,1619,1673,1622,1692,1625,1697,1642,1704,1662,1700,1666,1697,1685,1678,1716,1710,1730,1725,1734,1729,1735,1730,1724,1746,1714,1764,1705,1782,1696,1800,1689,1819,1683,1838,1677,1858,1673,1877,1671,1888,1598,1888,1598,1846,1585,1832,1557,1832,1544,1846,1544,2009,1557,2018,1585,2018,1598,2009,1598,1962,1671,1962,1675,1983,1679,2003,1685,2023,1692,2042,1699,2061,1707,2079,1717,2096,1727,2113,1735,2126,1703,2158,1689,2172,1685,2177,1685,2177,1662,2158,1644,2151,1626,2158,1625,2158,1616,2175,1619,2192,1625,2200,1661,2237,1686,2262,1702,2279,1711,2288,1715,2292,1716,2293,1734,2300,1752,2294,1753,2293,1760,2275,1756,2257,1753,2251,1735,2233,1767,2200,1783,2183,1789,2177,1789,2177,1804,2188,1821,2198,1818,1799,1817,1785,1820,1764,1831,1745,1847,1730,1867,1722,1880,1720,1903,1725,1921,1736,1935,1753,1943,1774,1944,1785,1940,1808,1930,1828,1914,1842,1893,1849,1895,2231,1915,2236,1936,2241,1944,2242,1944,2316,1903,2316,1889,2330,1889,2363,1903,2372,2058,2372,2071,2363,2071,2330,2058,2316,2017,2316,2017,2242,2037,2238,2057,2233,2055,2070,2053,2056,2059,2035,2075,2021,2089,2018,2109,2026,2123,2043,2126,2056,2131,2202,2148,2192,2165,2181,2171,2177,2203,2210,2220,2226,2225,2232,2226,2233,2208,2251,2198,2268,2201,2285,2208,2293,2225,2300,2244,2294,2244,2293,2280,2257,2305,2231,2321,2215,2330,2205,2334,2201,2335,2200,2342,2182,2338,2163,2335,2158,2317,2151,2299,2158,2299,2158,2276,2177,2243,2146,2227,2131,2222,2126,2221,2126,2233,2109,2244,2092,2254,2075,2262,2056,2270,2037,2276,2018,2280,1998,2283,1978,2285,1963,2362,1963,2362,2009,2376,2018,2403,2018,2417,2009,2417,1846,2403,1832,2376,1832,2362,1846,2362,1888,2285,1888,2283,1868,2279,1849,2274,1829,2267,1810,2259,1792,2250,1773,2240,1756,2228,1738,2221,1730,2254,1699,2270,1684,2276,1679,2276,1678,2299,1697,2316,1704,2334,1698,2335,1697,2342,1679,2338,1660,2335,1655,2299,1618,2274,1593,2258,1577,2249,1567,2245,1563,2244,1562,2226,1555,2208,1561,2208,1562,2198,1579,2201,1595,2208,1604,2226,1622,2194,1655,2178,1672,2172,1678,2171,1678,2155,1667,2138,1657,2121,1647,2103,1639,2084,1631,2065,1624,2045,1619,2025,1615,2017,1613,2017,1534xe" filled="t" fillcolor="#FFFFFF" stroked="f">
              <v:path arrowok="t"/>
              <v:fill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color w:val="FFFFFF"/>
          <w:spacing w:val="-8"/>
          <w:w w:val="100"/>
          <w:sz w:val="40"/>
          <w:szCs w:val="40"/>
        </w:rPr>
        <w:t>U</w:t>
      </w:r>
      <w:r>
        <w:rPr>
          <w:rFonts w:cs="Times New Roman" w:hAnsi="Times New Roman" w:eastAsia="Times New Roman" w:ascii="Times New Roman"/>
          <w:b/>
          <w:color w:val="FFFFFF"/>
          <w:spacing w:val="-12"/>
          <w:w w:val="100"/>
          <w:sz w:val="40"/>
          <w:szCs w:val="40"/>
        </w:rPr>
        <w:t>p</w:t>
      </w:r>
      <w:r>
        <w:rPr>
          <w:rFonts w:cs="Times New Roman" w:hAnsi="Times New Roman" w:eastAsia="Times New Roman" w:ascii="Times New Roman"/>
          <w:b/>
          <w:color w:val="FFFFFF"/>
          <w:spacing w:val="-12"/>
          <w:w w:val="100"/>
          <w:sz w:val="40"/>
          <w:szCs w:val="40"/>
        </w:rPr>
        <w:t>d</w:t>
      </w:r>
      <w:r>
        <w:rPr>
          <w:rFonts w:cs="Times New Roman" w:hAnsi="Times New Roman" w:eastAsia="Times New Roman" w:ascii="Times New Roman"/>
          <w:b/>
          <w:color w:val="FFFFFF"/>
          <w:spacing w:val="-8"/>
          <w:w w:val="100"/>
          <w:sz w:val="40"/>
          <w:szCs w:val="40"/>
        </w:rPr>
        <w:t>a</w:t>
      </w:r>
      <w:r>
        <w:rPr>
          <w:rFonts w:cs="Times New Roman" w:hAnsi="Times New Roman" w:eastAsia="Times New Roman" w:ascii="Times New Roman"/>
          <w:b/>
          <w:color w:val="FFFFFF"/>
          <w:spacing w:val="-9"/>
          <w:w w:val="100"/>
          <w:sz w:val="40"/>
          <w:szCs w:val="40"/>
        </w:rPr>
        <w:t>t</w:t>
      </w:r>
      <w:r>
        <w:rPr>
          <w:rFonts w:cs="Times New Roman" w:hAnsi="Times New Roman" w:eastAsia="Times New Roman" w:ascii="Times New Roman"/>
          <w:b/>
          <w:color w:val="FFFFFF"/>
          <w:spacing w:val="0"/>
          <w:w w:val="100"/>
          <w:sz w:val="40"/>
          <w:szCs w:val="40"/>
        </w:rPr>
        <w:t>e</w:t>
      </w:r>
      <w:r>
        <w:rPr>
          <w:rFonts w:cs="Times New Roman" w:hAnsi="Times New Roman" w:eastAsia="Times New Roman" w:ascii="Times New Roman"/>
          <w:b/>
          <w:color w:val="FFFFFF"/>
          <w:spacing w:val="-23"/>
          <w:w w:val="100"/>
          <w:sz w:val="40"/>
          <w:szCs w:val="40"/>
        </w:rPr>
        <w:t> </w:t>
      </w:r>
      <w:r>
        <w:rPr>
          <w:rFonts w:cs="Times New Roman" w:hAnsi="Times New Roman" w:eastAsia="Times New Roman" w:ascii="Times New Roman"/>
          <w:b/>
          <w:color w:val="FFFFFF"/>
          <w:spacing w:val="-11"/>
          <w:w w:val="100"/>
          <w:sz w:val="40"/>
          <w:szCs w:val="40"/>
        </w:rPr>
        <w:t>#</w:t>
      </w:r>
      <w:r>
        <w:rPr>
          <w:rFonts w:cs="Times New Roman" w:hAnsi="Times New Roman" w:eastAsia="Times New Roman" w:ascii="Times New Roman"/>
          <w:b/>
          <w:color w:val="FFFFFF"/>
          <w:spacing w:val="-8"/>
          <w:w w:val="100"/>
          <w:sz w:val="40"/>
          <w:szCs w:val="40"/>
        </w:rPr>
        <w:t>0</w:t>
      </w:r>
      <w:r>
        <w:rPr>
          <w:rFonts w:cs="Times New Roman" w:hAnsi="Times New Roman" w:eastAsia="Times New Roman" w:ascii="Times New Roman"/>
          <w:b/>
          <w:color w:val="FFFFFF"/>
          <w:spacing w:val="0"/>
          <w:w w:val="100"/>
          <w:sz w:val="40"/>
          <w:szCs w:val="40"/>
        </w:rPr>
        <w:t>2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40"/>
          <w:szCs w:val="40"/>
        </w:rPr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spacing w:lineRule="exact" w:line="260"/>
        <w:ind w:left="208"/>
      </w:pPr>
      <w:r>
        <w:rPr>
          <w:rFonts w:cs="Times New Roman" w:hAnsi="Times New Roman" w:eastAsia="Times New Roman" w:ascii="Times New Roman"/>
          <w:color w:val="FFFFFF"/>
          <w:spacing w:val="0"/>
          <w:w w:val="100"/>
          <w:position w:val="-1"/>
          <w:sz w:val="24"/>
          <w:szCs w:val="24"/>
        </w:rPr>
        <w:t>10</w:t>
      </w:r>
      <w:r>
        <w:rPr>
          <w:rFonts w:cs="Times New Roman" w:hAnsi="Times New Roman" w:eastAsia="Times New Roman" w:ascii="Times New Roman"/>
          <w:color w:val="FFFFFF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FFFFFF"/>
          <w:spacing w:val="0"/>
          <w:w w:val="100"/>
          <w:position w:val="-1"/>
          <w:sz w:val="24"/>
          <w:szCs w:val="24"/>
        </w:rPr>
        <w:t>Ap</w:t>
      </w:r>
      <w:r>
        <w:rPr>
          <w:rFonts w:cs="Times New Roman" w:hAnsi="Times New Roman" w:eastAsia="Times New Roman" w:ascii="Times New Roman"/>
          <w:color w:val="FFFFFF"/>
          <w:spacing w:val="-1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color w:val="FFFFFF"/>
          <w:spacing w:val="0"/>
          <w:w w:val="100"/>
          <w:position w:val="-1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color w:val="FFFFFF"/>
          <w:spacing w:val="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color w:val="FFFFFF"/>
          <w:spacing w:val="0"/>
          <w:w w:val="100"/>
          <w:position w:val="-1"/>
          <w:sz w:val="24"/>
          <w:szCs w:val="24"/>
        </w:rPr>
        <w:t>2020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4"/>
          <w:szCs w:val="24"/>
        </w:rPr>
      </w:r>
    </w:p>
    <w:p>
      <w:pPr>
        <w:rPr>
          <w:sz w:val="14"/>
          <w:szCs w:val="14"/>
        </w:rPr>
        <w:jc w:val="left"/>
        <w:spacing w:before="2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both"/>
        <w:spacing w:before="24"/>
        <w:ind w:left="100" w:right="8325"/>
      </w:pP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b/>
          <w:color w:val="2D74B5"/>
          <w:spacing w:val="-2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8"/>
          <w:szCs w:val="28"/>
        </w:rPr>
        <w:t>ew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8"/>
          <w:szCs w:val="28"/>
        </w:rPr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00" w:right="11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Coun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CT)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OVID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b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Plan</w:t>
      </w:r>
      <w:r>
        <w:rPr>
          <w:rFonts w:cs="Times New Roman" w:hAnsi="Times New Roman" w:eastAsia="Times New Roman" w:ascii="Times New Roman"/>
          <w:b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oordin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rovin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Coordin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losely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both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rovin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l.</w:t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00" w:right="11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ople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report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him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rovin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making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oron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virus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nsified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testing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diagnostic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test)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glung,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npur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majo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rom.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testing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stabli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rovin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fun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labo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test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through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(Polyme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method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ross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rovin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2,357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suspe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out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2,366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134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suspe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rgoing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on.</w:t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00" w:right="11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pril,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ext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onwide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lockdo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19.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All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publ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priv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hicl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strict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those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by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urity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hicl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nsporting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foods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ssential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goods.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inte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domestic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flights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30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pt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urity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fligh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omatic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lockdo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will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ly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prolong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border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rossing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China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losed.</w:t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00" w:right="11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sign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number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ry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stabli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sic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roto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provisions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on,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ing,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identi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on)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one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big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rns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ry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rovin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tempo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gove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nmen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signat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00" w:right="11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sic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This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dly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dly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some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priv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hospitals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isolation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tc.</w:t>
      </w:r>
    </w:p>
    <w:p>
      <w:pPr>
        <w:rPr>
          <w:sz w:val="11"/>
          <w:szCs w:val="11"/>
        </w:rPr>
        <w:jc w:val="left"/>
        <w:spacing w:before="10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00" w:right="115"/>
        <w:sectPr>
          <w:pgNumType w:start="1"/>
          <w:pgMar w:footer="1133" w:header="0" w:top="1380" w:bottom="280" w:left="1340" w:right="1280"/>
          <w:footerReference w:type="default" r:id="rId4"/>
          <w:pgSz w:w="12240" w:h="15840"/>
        </w:sectPr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supplies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main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including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sks,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gloves,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rmom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proper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quip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rding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proto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suspe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testi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lso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that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sign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hospitals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lators,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pulse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oxi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oxyg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rugs.</w:t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24"/>
        <w:ind w:left="820"/>
      </w:pPr>
      <w:r>
        <w:pict>
          <v:group style="position:absolute;margin-left:69.3842pt;margin-top:-12.2449pt;width:26.8413pt;height:28.8737pt;mso-position-horizontal-relative:page;mso-position-vertical-relative:paragraph;z-index:-335" coordorigin="1388,-245" coordsize="537,577">
            <v:shape style="position:absolute;left:1440;top:100;width:432;height:180" coordorigin="1440,100" coordsize="432,180" path="m1863,100l1444,100,1440,106,1441,140,1446,165,1453,189,1462,210,1473,229,1486,246,1501,260,1517,270,1535,277,1553,280,1755,280,1774,278,1791,272,1808,262,1823,249,1837,233,1848,214,1858,193,1865,170,1870,145,1872,119,1872,106,1868,100,1863,100xe" filled="t" fillcolor="#F5800A" stroked="f">
              <v:path arrowok="t"/>
              <v:fill/>
            </v:shape>
            <v:shape style="position:absolute;left:1549;top:-49;width:79;height:66" coordorigin="1549,-49" coordsize="79,66" path="m1628,-38l1606,-47,1589,-49,1573,-42,1560,-27,1552,-7,1551,-1,1549,7,1571,16,1588,17,1604,10,1617,-4,1625,-25,1626,-30,1628,-38xe" filled="t" fillcolor="#F5800A" stroked="f">
              <v:path arrowok="t"/>
              <v:fill/>
            </v:shape>
            <v:shape style="position:absolute;left:1623;top:-20;width:79;height:66" coordorigin="1623,-20" coordsize="79,66" path="m1623,35l1645,44,1662,46,1678,39,1691,24,1699,4,1701,-2,1702,-10,1680,-19,1663,-20,1647,-13,1634,1,1626,22,1625,27,1623,35xe" filled="t" fillcolor="#F5800A" stroked="f">
              <v:path arrowok="t"/>
              <v:fill/>
            </v:shape>
            <v:shape style="position:absolute;left:1697;top:8;width:79;height:66" coordorigin="1697,8" coordsize="79,66" path="m1697,64l1720,72,1737,74,1752,67,1765,53,1774,32,1775,27,1776,18,1754,10,1737,8,1721,15,1708,29,1700,50,1699,55,1697,64xe" filled="t" fillcolor="#F5800A" stroked="f">
              <v:path arrowok="t"/>
              <v:fill/>
            </v:shape>
            <v:shape style="position:absolute;left:1579;top:-169;width:59;height:96" coordorigin="1579,-169" coordsize="59,96" path="m1612,-82l1635,-74,1636,-82,1638,-105,1634,-126,1625,-144,1612,-157,1605,-161,1582,-169,1580,-161,1579,-138,1583,-117,1592,-99,1604,-86,1612,-82xe" filled="t" fillcolor="#F5800A" stroked="f">
              <v:path arrowok="t"/>
              <v:fill/>
            </v:shape>
            <v:shape style="position:absolute;left:1653;top:-141;width:59;height:96" coordorigin="1653,-141" coordsize="59,96" path="m1686,-54l1709,-45,1710,-54,1712,-76,1708,-98,1699,-115,1687,-128,1679,-132,1656,-141,1655,-133,1653,-110,1657,-89,1666,-71,1678,-58,1686,-54xe" filled="t" fillcolor="#F5800A" stroked="f">
              <v:path arrowok="t"/>
              <v:fill/>
            </v:shape>
            <v:shape style="position:absolute;left:1727;top:-113;width:59;height:96" coordorigin="1727,-113" coordsize="59,96" path="m1761,-26l1783,-17,1785,-25,1786,-48,1782,-69,1773,-87,1761,-100,1753,-104,1730,-113,1729,-104,1727,-82,1731,-61,1740,-43,1753,-30,1761,-26xe" filled="t" fillcolor="#F5800A" stroked="f">
              <v:path arrowok="t"/>
              <v:fill/>
            </v:shape>
            <v:shape style="position:absolute;left:1793;top:-11;width:63;height:55" coordorigin="1793,-11" coordsize="63,55" path="m1854,29l1856,19,1851,9,1845,7,1799,-11,1793,25,1838,42,1845,45,1852,39,1854,29xe" filled="t" fillcolor="#F5800A" stroked="f">
              <v:path arrowok="t"/>
              <v:fill/>
            </v:shape>
            <v:shape style="position:absolute;left:1476;top:-55;width:61;height:53" coordorigin="1476,-55" coordsize="61,53" path="m1536,-17l1538,-27,1534,-37,1527,-39,1494,-52,1487,-55,1480,-49,1478,-39,1476,-29,1480,-19,1487,-17,1520,-4,1527,-2,1534,-7,1536,-17xe" filled="t" fillcolor="#F5800A" stroked="f">
              <v:path arrowok="t"/>
              <v:fill/>
            </v:shape>
            <v:shape style="position:absolute;left:1503;top:-196;width:61;height:53" coordorigin="1503,-196" coordsize="61,53" path="m1514,-158l1547,-145,1553,-143,1560,-148,1562,-158,1564,-168,1560,-178,1553,-180,1520,-193,1513,-196,1506,-190,1505,-180,1503,-170,1507,-160,1514,-158xe" filled="t" fillcolor="#F5800A" stroked="f">
              <v:path arrowok="t"/>
              <v:fill/>
            </v:shape>
            <v:shape style="position:absolute;left:1457;top:-138;width:119;height:75" coordorigin="1457,-138" coordsize="119,75" path="m1467,-100l1558,-65,1565,-63,1572,-68,1574,-78,1576,-88,1571,-98,1565,-100,1474,-135,1467,-138,1460,-132,1458,-122,1457,-112,1461,-102,1467,-100xe" filled="t" fillcolor="#F5800A" stroked="f">
              <v:path arrowok="t"/>
              <v:fill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8"/>
          <w:szCs w:val="28"/>
        </w:rPr>
        <w:t>F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b/>
          <w:color w:val="2D74B5"/>
          <w:spacing w:val="-3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8"/>
          <w:szCs w:val="28"/>
        </w:rPr>
        <w:t>cur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8"/>
          <w:szCs w:val="28"/>
        </w:rPr>
        <w:t>ty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b/>
          <w:color w:val="2D74B5"/>
          <w:spacing w:val="-2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8"/>
          <w:szCs w:val="28"/>
        </w:rPr>
        <w:t>er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8"/>
          <w:szCs w:val="28"/>
        </w:rPr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00" w:right="80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providing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food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other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ople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lockdo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rly,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providing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food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viduals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suspe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ving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00" w:right="7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group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ppro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00" w:right="7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ood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urity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king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ny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lso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planning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potential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food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food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urity/l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hood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support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vulne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ople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kdown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riod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uster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plann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mainly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food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on/r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ry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hood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food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vul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support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through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round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500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rovin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e.</w:t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00" w:right="7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hold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food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rity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(4,4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holds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ountry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ide)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ongoing,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fun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ty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toring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(3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40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ts).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ood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urity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discus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hoods,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food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urity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potential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hold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ms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30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NPR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(24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USD)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Bhutan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fug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rovid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</w:p>
    <w:p>
      <w:pPr>
        <w:rPr>
          <w:sz w:val="17"/>
          <w:szCs w:val="17"/>
        </w:rPr>
        <w:jc w:val="left"/>
        <w:spacing w:before="3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820"/>
      </w:pPr>
      <w:r>
        <w:pict>
          <v:group style="position:absolute;margin-left:70.1263pt;margin-top:-10.434pt;width:25.3681pt;height:25.3143pt;mso-position-horizontal-relative:page;mso-position-vertical-relative:paragraph;z-index:-334" coordorigin="1403,-209" coordsize="507,506">
            <v:shape style="position:absolute;left:1764;top:108;width:108;height:152" coordorigin="1764,108" coordsize="108,152" path="m1821,109l1820,108,1815,109,1812,114,1801,129,1789,148,1777,169,1768,190,1764,206,1767,224,1779,243,1796,255,1818,260,1837,257,1855,246,1868,228,1872,206,1871,199,1865,180,1854,159,1842,138,1830,121,1821,109xe" filled="t" fillcolor="#F5800A" stroked="f">
              <v:path arrowok="t"/>
              <v:fill/>
            </v:shape>
            <v:shape style="position:absolute;left:1440;top:-171;width:432;height:243" coordorigin="1440,-171" coordsize="432,243" path="m1872,68l1872,31,1868,27,1854,27,1854,7,1854,-5,1849,-27,1839,-47,1826,-64,1810,-79,1791,-90,1770,-97,1748,-99,1656,-99,1656,-144,1704,-144,1710,-150,1710,-165,1704,-171,1563,-171,1557,-165,1557,-150,1563,-144,1611,-144,1611,-99,1503,-99,1503,-154,1495,-162,1448,-162,1440,-154,1440,28,1448,36,1495,36,1503,28,1503,-27,1748,-27,1758,-26,1775,-14,1782,7,1782,27,1768,27,1764,31,1764,68,1768,72,1868,72,1872,68xe" filled="t" fillcolor="#F5800A" stroked="f">
              <v:path arrowok="t"/>
              <v:fill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8"/>
          <w:szCs w:val="28"/>
        </w:rPr>
        <w:t>W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8"/>
          <w:szCs w:val="28"/>
        </w:rPr>
        <w:t>SH</w:t>
      </w:r>
      <w:r>
        <w:rPr>
          <w:rFonts w:cs="Times New Roman" w:hAnsi="Times New Roman" w:eastAsia="Times New Roman" w:ascii="Times New Roman"/>
          <w:b/>
          <w:color w:val="2D74B5"/>
          <w:spacing w:val="-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b/>
          <w:color w:val="2D74B5"/>
          <w:spacing w:val="-2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8"/>
          <w:szCs w:val="28"/>
        </w:rPr>
        <w:t>er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8"/>
          <w:szCs w:val="28"/>
        </w:rPr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00" w:right="7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ssessment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signat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(Provin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7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rovin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5-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rovin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1)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rovin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3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four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ongoing.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findings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sugg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owing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s: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i)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disabili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menstru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hygiene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iendly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iii)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gular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supplies,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iv)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numb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shing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major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ste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including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rd,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vi)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quip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uxi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quip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other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ning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supplie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round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hospital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plans</w:t>
      </w:r>
      <w:r>
        <w:rPr>
          <w:rFonts w:cs="Times New Roman" w:hAnsi="Times New Roman" w:eastAsia="Times New Roman" w:ascii="Times New Roman"/>
          <w:spacing w:val="3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loped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ls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ddr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3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</w:p>
    <w:p>
      <w:pPr>
        <w:rPr>
          <w:sz w:val="11"/>
          <w:szCs w:val="11"/>
        </w:rPr>
        <w:jc w:val="left"/>
        <w:spacing w:before="8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00" w:right="74"/>
        <w:sectPr>
          <w:pgMar w:header="0" w:footer="1133" w:top="1480" w:bottom="280" w:left="1340" w:right="1320"/>
          <w:pgSz w:w="12240" w:h="15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ontrol)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ssessment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signat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hospital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loped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supporting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59"/>
        <w:ind w:left="100" w:right="78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ribution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(1247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(837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260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gloves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(1350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irs),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giene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mugs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(100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some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high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risk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rovin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8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820"/>
      </w:pPr>
      <w:r>
        <w:pict>
          <v:group style="position:absolute;margin-left:69.4926pt;margin-top:-16.7977pt;width:26.5848pt;height:32.3284pt;mso-position-horizontal-relative:page;mso-position-vertical-relative:paragraph;z-index:-333" coordorigin="1390,-336" coordsize="532,647">
            <v:shape style="position:absolute;left:1630;top:-286;width:76;height:68" coordorigin="1630,-286" coordsize="76,68" path="m1706,-252l1699,-271,1681,-284,1668,-286,1646,-280,1633,-263,1630,-252,1630,-218,1706,-218,1706,-252xe" filled="t" fillcolor="#F5800A" stroked="f">
              <v:path arrowok="t"/>
              <v:fill/>
            </v:shape>
            <v:shape style="position:absolute;left:1440;top:-206;width:431;height:467" coordorigin="1440,-206" coordsize="431,467" path="m1574,201l1592,213,1605,215,1630,215,1630,226,1631,234,1633,240,1636,244,1638,247,1642,252,1648,256,1655,258,1660,260,1664,260,1673,260,1677,260,1686,258,1694,253,1699,247,1703,241,1706,234,1706,226,1706,215,1719,215,1743,213,1765,205,1784,194,1800,179,1812,162,1819,142,1821,124,1818,103,1810,83,1797,66,1781,52,1761,41,1739,35,1719,33,1578,33,1567,23,1567,-2,1578,-13,1630,-13,1630,10,1706,10,1706,-13,1770,-13,1794,-15,1816,-22,1835,-34,1851,-48,1862,-66,1869,-86,1871,-104,1869,-125,1861,-145,1848,-162,1831,-176,1812,-187,1790,-193,1770,-195,1588,-195,1579,-202,1567,-206,1491,-206,1484,-183,1498,-183,1503,-178,1503,-166,1498,-161,1491,-161,1491,-115,1567,-115,1579,-119,1588,-126,1784,-126,1795,-116,1795,-91,1784,-81,1706,-81,1706,-104,1630,-104,1630,-81,1592,-81,1568,-78,1547,-71,1527,-60,1512,-45,1500,-27,1493,-7,1491,10,1494,32,1502,51,1514,68,1531,82,1550,93,1573,100,1592,101,1733,101,1745,111,1745,137,1733,147,1706,147,1706,124,1630,124,1630,147,1605,147,1583,153,1569,169,1567,181,1574,201xe" filled="t" fillcolor="#F5800A" stroked="f">
              <v:path arrowok="t"/>
              <v:fill/>
            </v:shape>
            <v:shape style="position:absolute;left:1440;top:-206;width:431;height:467" coordorigin="1440,-206" coordsize="431,467" path="m1460,-124l1481,-116,1491,-115,1491,-161,1484,-161,1478,-166,1478,-178,1484,-183,1491,-206,1477,-206,1464,-201,1455,-193,1446,-184,1440,-173,1440,-161,1445,-140,1460,-124xe" filled="t" fillcolor="#F5800A" stroked="f">
              <v:path arrowok="t"/>
              <v:fill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8"/>
          <w:szCs w:val="28"/>
        </w:rPr>
        <w:t>He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8"/>
          <w:szCs w:val="28"/>
        </w:rPr>
        <w:t>th</w:t>
      </w:r>
      <w:r>
        <w:rPr>
          <w:rFonts w:cs="Times New Roman" w:hAnsi="Times New Roman" w:eastAsia="Times New Roman" w:ascii="Times New Roman"/>
          <w:b/>
          <w:color w:val="2D74B5"/>
          <w:spacing w:val="-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b/>
          <w:color w:val="2D74B5"/>
          <w:spacing w:val="-3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8"/>
          <w:szCs w:val="28"/>
        </w:rPr>
        <w:t>ter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8"/>
          <w:szCs w:val="28"/>
        </w:rPr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00" w:right="7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ially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opulation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9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00" w:right="75"/>
        <w:sectPr>
          <w:pgMar w:header="0" w:footer="1133" w:top="1380" w:bottom="280" w:left="1340" w:right="1320"/>
          <w:pgSz w:w="12240" w:h="15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2020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oordin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ongoing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sponse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19.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MoHP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ident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tem.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five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s: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on;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lanning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&amp;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Budg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ng;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Logis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ics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ment;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Coordin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Admin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MoHP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med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ms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dership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Joint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support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lso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identify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ps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R/Logist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s)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3" w:lineRule="exact" w:line="260"/>
        <w:ind w:left="100" w:right="-4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testing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11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Dulikhel,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taud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kpur,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okh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urkh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Diagnostic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T)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ppl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24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rly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orting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running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porting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ndors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sks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MoHP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ngs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port</w:t>
      </w:r>
      <w:r>
        <w:rPr>
          <w:rFonts w:cs="Times New Roman" w:hAnsi="Times New Roman" w:eastAsia="Times New Roman" w:ascii="Times New Roman"/>
          <w:spacing w:val="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test</w:t>
      </w:r>
      <w:r>
        <w:rPr>
          <w:rFonts w:cs="Times New Roman" w:hAnsi="Times New Roman" w:eastAsia="Times New Roman" w:ascii="Times New Roman"/>
          <w:spacing w:val="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</w:p>
    <w:p>
      <w:pPr>
        <w:rPr>
          <w:sz w:val="13"/>
          <w:szCs w:val="13"/>
        </w:rPr>
        <w:jc w:val="left"/>
        <w:spacing w:before="5" w:lineRule="exact" w:line="120"/>
      </w:pPr>
      <w:r>
        <w:br w:type="column"/>
      </w:r>
      <w:r>
        <w:rPr>
          <w:sz w:val="13"/>
          <w:szCs w:val="13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ind w:left="972"/>
      </w:pPr>
      <w:r>
        <w:rPr>
          <w:rFonts w:cs="Calibri" w:hAnsi="Calibri" w:eastAsia="Calibri" w:ascii="Calibri"/>
          <w:spacing w:val="-5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s</w:t>
      </w:r>
      <w:r>
        <w:rPr>
          <w:rFonts w:cs="Calibri" w:hAnsi="Calibri" w:eastAsia="Calibri" w:ascii="Calibri"/>
          <w:spacing w:val="-5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3"/>
          <w:w w:val="96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96"/>
          <w:sz w:val="17"/>
          <w:szCs w:val="17"/>
        </w:rPr>
        <w:t>f</w:t>
      </w:r>
      <w:r>
        <w:rPr>
          <w:rFonts w:cs="Calibri" w:hAnsi="Calibri" w:eastAsia="Calibri" w:ascii="Calibri"/>
          <w:spacing w:val="-12"/>
          <w:w w:val="96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8</w:t>
      </w:r>
      <w:r>
        <w:rPr>
          <w:rFonts w:cs="Calibri" w:hAnsi="Calibri" w:eastAsia="Calibri" w:ascii="Calibri"/>
          <w:spacing w:val="-5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-5"/>
          <w:w w:val="100"/>
          <w:sz w:val="17"/>
          <w:szCs w:val="17"/>
        </w:rPr>
        <w:t>A</w:t>
      </w:r>
      <w:r>
        <w:rPr>
          <w:rFonts w:cs="Calibri" w:hAnsi="Calibri" w:eastAsia="Calibri" w:ascii="Calibri"/>
          <w:spacing w:val="3"/>
          <w:w w:val="100"/>
          <w:sz w:val="17"/>
          <w:szCs w:val="17"/>
        </w:rPr>
        <w:t>p</w:t>
      </w:r>
      <w:r>
        <w:rPr>
          <w:rFonts w:cs="Calibri" w:hAnsi="Calibri" w:eastAsia="Calibri" w:ascii="Calibri"/>
          <w:spacing w:val="3"/>
          <w:w w:val="100"/>
          <w:sz w:val="17"/>
          <w:szCs w:val="17"/>
        </w:rPr>
        <w:t>r</w:t>
      </w:r>
      <w:r>
        <w:rPr>
          <w:rFonts w:cs="Calibri" w:hAnsi="Calibri" w:eastAsia="Calibri" w:ascii="Calibri"/>
          <w:spacing w:val="7"/>
          <w:w w:val="100"/>
          <w:sz w:val="17"/>
          <w:szCs w:val="17"/>
        </w:rPr>
        <w:t>i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l</w:t>
      </w:r>
      <w:r>
        <w:rPr>
          <w:rFonts w:cs="Calibri" w:hAnsi="Calibri" w:eastAsia="Calibri" w:ascii="Calibri"/>
          <w:spacing w:val="-15"/>
          <w:w w:val="100"/>
          <w:sz w:val="17"/>
          <w:szCs w:val="17"/>
        </w:rPr>
        <w:t> </w:t>
      </w:r>
      <w:r>
        <w:rPr>
          <w:rFonts w:cs="Calibri" w:hAnsi="Calibri" w:eastAsia="Calibri" w:ascii="Calibri"/>
          <w:spacing w:val="6"/>
          <w:w w:val="100"/>
          <w:sz w:val="17"/>
          <w:szCs w:val="17"/>
        </w:rPr>
        <w:t>2</w:t>
      </w:r>
      <w:r>
        <w:rPr>
          <w:rFonts w:cs="Calibri" w:hAnsi="Calibri" w:eastAsia="Calibri" w:ascii="Calibri"/>
          <w:spacing w:val="6"/>
          <w:w w:val="100"/>
          <w:sz w:val="17"/>
          <w:szCs w:val="17"/>
        </w:rPr>
        <w:t>0</w:t>
      </w:r>
      <w:r>
        <w:rPr>
          <w:rFonts w:cs="Calibri" w:hAnsi="Calibri" w:eastAsia="Calibri" w:ascii="Calibri"/>
          <w:spacing w:val="6"/>
          <w:w w:val="100"/>
          <w:sz w:val="17"/>
          <w:szCs w:val="17"/>
        </w:rPr>
        <w:t>2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  <w:t>0</w:t>
      </w:r>
      <w:r>
        <w:rPr>
          <w:rFonts w:cs="Calibri" w:hAnsi="Calibri" w:eastAsia="Calibri" w:ascii="Calibri"/>
          <w:spacing w:val="0"/>
          <w:w w:val="10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spacing w:lineRule="exact" w:line="200"/>
      </w:pPr>
      <w:r>
        <w:rPr>
          <w:rFonts w:cs="Calibri" w:hAnsi="Calibri" w:eastAsia="Calibri" w:ascii="Calibri"/>
          <w:spacing w:val="-5"/>
          <w:w w:val="96"/>
          <w:position w:val="1"/>
          <w:sz w:val="17"/>
          <w:szCs w:val="17"/>
        </w:rPr>
        <w:t>T</w:t>
      </w:r>
      <w:r>
        <w:rPr>
          <w:rFonts w:cs="Calibri" w:hAnsi="Calibri" w:eastAsia="Calibri" w:ascii="Calibri"/>
          <w:spacing w:val="3"/>
          <w:w w:val="96"/>
          <w:position w:val="1"/>
          <w:sz w:val="17"/>
          <w:szCs w:val="17"/>
        </w:rPr>
        <w:t>o</w:t>
      </w:r>
      <w:r>
        <w:rPr>
          <w:rFonts w:cs="Calibri" w:hAnsi="Calibri" w:eastAsia="Calibri" w:ascii="Calibri"/>
          <w:spacing w:val="5"/>
          <w:w w:val="96"/>
          <w:position w:val="1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96"/>
          <w:position w:val="1"/>
          <w:sz w:val="17"/>
          <w:szCs w:val="17"/>
        </w:rPr>
        <w:t>a</w:t>
      </w:r>
      <w:r>
        <w:rPr>
          <w:rFonts w:cs="Calibri" w:hAnsi="Calibri" w:eastAsia="Calibri" w:ascii="Calibri"/>
          <w:spacing w:val="-27"/>
          <w:w w:val="100"/>
          <w:position w:val="1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l</w:t>
      </w:r>
      <w:r>
        <w:rPr>
          <w:rFonts w:cs="Calibri" w:hAnsi="Calibri" w:eastAsia="Calibri" w:ascii="Calibri"/>
          <w:spacing w:val="-4"/>
          <w:w w:val="100"/>
          <w:position w:val="1"/>
          <w:sz w:val="17"/>
          <w:szCs w:val="17"/>
        </w:rPr>
        <w:t> </w:t>
      </w:r>
      <w:r>
        <w:rPr>
          <w:rFonts w:cs="Calibri" w:hAnsi="Calibri" w:eastAsia="Calibri" w:ascii="Calibri"/>
          <w:spacing w:val="5"/>
          <w:w w:val="95"/>
          <w:position w:val="1"/>
          <w:sz w:val="17"/>
          <w:szCs w:val="17"/>
        </w:rPr>
        <w:t>t</w:t>
      </w:r>
      <w:r>
        <w:rPr>
          <w:rFonts w:cs="Calibri" w:hAnsi="Calibri" w:eastAsia="Calibri" w:ascii="Calibri"/>
          <w:spacing w:val="8"/>
          <w:w w:val="95"/>
          <w:position w:val="1"/>
          <w:sz w:val="17"/>
          <w:szCs w:val="17"/>
        </w:rPr>
        <w:t>e</w:t>
      </w:r>
      <w:r>
        <w:rPr>
          <w:rFonts w:cs="Calibri" w:hAnsi="Calibri" w:eastAsia="Calibri" w:ascii="Calibri"/>
          <w:spacing w:val="-4"/>
          <w:w w:val="95"/>
          <w:position w:val="1"/>
          <w:sz w:val="17"/>
          <w:szCs w:val="17"/>
        </w:rPr>
        <w:t>s</w:t>
      </w:r>
      <w:r>
        <w:rPr>
          <w:rFonts w:cs="Calibri" w:hAnsi="Calibri" w:eastAsia="Calibri" w:ascii="Calibri"/>
          <w:spacing w:val="5"/>
          <w:w w:val="95"/>
          <w:position w:val="1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95"/>
          <w:position w:val="1"/>
          <w:sz w:val="17"/>
          <w:szCs w:val="17"/>
        </w:rPr>
        <w:t>s</w:t>
      </w:r>
      <w:r>
        <w:rPr>
          <w:rFonts w:cs="Calibri" w:hAnsi="Calibri" w:eastAsia="Calibri" w:ascii="Calibri"/>
          <w:spacing w:val="-7"/>
          <w:w w:val="95"/>
          <w:position w:val="1"/>
          <w:sz w:val="17"/>
          <w:szCs w:val="17"/>
        </w:rPr>
        <w:t> </w:t>
      </w:r>
      <w:r>
        <w:rPr>
          <w:rFonts w:cs="Calibri" w:hAnsi="Calibri" w:eastAsia="Calibri" w:ascii="Calibri"/>
          <w:spacing w:val="3"/>
          <w:w w:val="95"/>
          <w:position w:val="1"/>
          <w:sz w:val="17"/>
          <w:szCs w:val="17"/>
        </w:rPr>
        <w:t>p</w:t>
      </w:r>
      <w:r>
        <w:rPr>
          <w:rFonts w:cs="Calibri" w:hAnsi="Calibri" w:eastAsia="Calibri" w:ascii="Calibri"/>
          <w:spacing w:val="8"/>
          <w:w w:val="95"/>
          <w:position w:val="1"/>
          <w:sz w:val="17"/>
          <w:szCs w:val="17"/>
        </w:rPr>
        <w:t>e</w:t>
      </w:r>
      <w:r>
        <w:rPr>
          <w:rFonts w:cs="Calibri" w:hAnsi="Calibri" w:eastAsia="Calibri" w:ascii="Calibri"/>
          <w:spacing w:val="-12"/>
          <w:w w:val="95"/>
          <w:position w:val="1"/>
          <w:sz w:val="17"/>
          <w:szCs w:val="17"/>
        </w:rPr>
        <w:t>r</w:t>
      </w:r>
      <w:r>
        <w:rPr>
          <w:rFonts w:cs="Calibri" w:hAnsi="Calibri" w:eastAsia="Calibri" w:ascii="Calibri"/>
          <w:spacing w:val="-5"/>
          <w:w w:val="95"/>
          <w:position w:val="1"/>
          <w:sz w:val="17"/>
          <w:szCs w:val="17"/>
        </w:rPr>
        <w:t>f</w:t>
      </w:r>
      <w:r>
        <w:rPr>
          <w:rFonts w:cs="Calibri" w:hAnsi="Calibri" w:eastAsia="Calibri" w:ascii="Calibri"/>
          <w:spacing w:val="3"/>
          <w:w w:val="95"/>
          <w:position w:val="1"/>
          <w:sz w:val="17"/>
          <w:szCs w:val="17"/>
        </w:rPr>
        <w:t>o</w:t>
      </w:r>
      <w:r>
        <w:rPr>
          <w:rFonts w:cs="Calibri" w:hAnsi="Calibri" w:eastAsia="Calibri" w:ascii="Calibri"/>
          <w:spacing w:val="3"/>
          <w:w w:val="95"/>
          <w:position w:val="1"/>
          <w:sz w:val="17"/>
          <w:szCs w:val="17"/>
        </w:rPr>
        <w:t>r</w:t>
      </w:r>
      <w:r>
        <w:rPr>
          <w:rFonts w:cs="Calibri" w:hAnsi="Calibri" w:eastAsia="Calibri" w:ascii="Calibri"/>
          <w:spacing w:val="-11"/>
          <w:w w:val="95"/>
          <w:position w:val="1"/>
          <w:sz w:val="17"/>
          <w:szCs w:val="17"/>
        </w:rPr>
        <w:t>m</w:t>
      </w:r>
      <w:r>
        <w:rPr>
          <w:rFonts w:cs="Calibri" w:hAnsi="Calibri" w:eastAsia="Calibri" w:ascii="Calibri"/>
          <w:spacing w:val="8"/>
          <w:w w:val="95"/>
          <w:position w:val="1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95"/>
          <w:position w:val="1"/>
          <w:sz w:val="17"/>
          <w:szCs w:val="17"/>
        </w:rPr>
        <w:t>d</w:t>
      </w:r>
      <w:r>
        <w:rPr>
          <w:rFonts w:cs="Calibri" w:hAnsi="Calibri" w:eastAsia="Calibri" w:ascii="Calibri"/>
          <w:spacing w:val="-11"/>
          <w:w w:val="95"/>
          <w:position w:val="1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96"/>
          <w:position w:val="1"/>
          <w:sz w:val="17"/>
          <w:szCs w:val="17"/>
        </w:rPr>
        <w:t>=</w:t>
      </w:r>
      <w:r>
        <w:rPr>
          <w:rFonts w:cs="Calibri" w:hAnsi="Calibri" w:eastAsia="Calibri" w:ascii="Calibri"/>
          <w:spacing w:val="-16"/>
          <w:w w:val="100"/>
          <w:position w:val="1"/>
          <w:sz w:val="17"/>
          <w:szCs w:val="17"/>
        </w:rPr>
        <w:t> </w:t>
      </w:r>
      <w:r>
        <w:rPr>
          <w:rFonts w:cs="Calibri" w:hAnsi="Calibri" w:eastAsia="Calibri" w:ascii="Calibri"/>
          <w:spacing w:val="6"/>
          <w:w w:val="100"/>
          <w:position w:val="1"/>
          <w:sz w:val="17"/>
          <w:szCs w:val="17"/>
        </w:rPr>
        <w:t>2</w:t>
      </w:r>
      <w:r>
        <w:rPr>
          <w:rFonts w:cs="Calibri" w:hAnsi="Calibri" w:eastAsia="Calibri" w:ascii="Calibri"/>
          <w:spacing w:val="6"/>
          <w:w w:val="100"/>
          <w:position w:val="1"/>
          <w:sz w:val="17"/>
          <w:szCs w:val="17"/>
        </w:rPr>
        <w:t>3</w:t>
      </w:r>
      <w:r>
        <w:rPr>
          <w:rFonts w:cs="Calibri" w:hAnsi="Calibri" w:eastAsia="Calibri" w:ascii="Calibri"/>
          <w:spacing w:val="6"/>
          <w:w w:val="100"/>
          <w:position w:val="1"/>
          <w:sz w:val="17"/>
          <w:szCs w:val="17"/>
        </w:rPr>
        <w:t>6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6</w:t>
      </w:r>
      <w:r>
        <w:rPr>
          <w:rFonts w:cs="Calibri" w:hAnsi="Calibri" w:eastAsia="Calibri" w:ascii="Calibri"/>
          <w:spacing w:val="0"/>
          <w:w w:val="100"/>
          <w:position w:val="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spacing w:lineRule="exact" w:line="200"/>
      </w:pPr>
      <w:r>
        <w:rPr>
          <w:rFonts w:cs="Calibri" w:hAnsi="Calibri" w:eastAsia="Calibri" w:ascii="Calibri"/>
          <w:spacing w:val="-5"/>
          <w:w w:val="96"/>
          <w:position w:val="1"/>
          <w:sz w:val="17"/>
          <w:szCs w:val="17"/>
        </w:rPr>
        <w:t>T</w:t>
      </w:r>
      <w:r>
        <w:rPr>
          <w:rFonts w:cs="Calibri" w:hAnsi="Calibri" w:eastAsia="Calibri" w:ascii="Calibri"/>
          <w:spacing w:val="3"/>
          <w:w w:val="96"/>
          <w:position w:val="1"/>
          <w:sz w:val="17"/>
          <w:szCs w:val="17"/>
        </w:rPr>
        <w:t>o</w:t>
      </w:r>
      <w:r>
        <w:rPr>
          <w:rFonts w:cs="Calibri" w:hAnsi="Calibri" w:eastAsia="Calibri" w:ascii="Calibri"/>
          <w:spacing w:val="5"/>
          <w:w w:val="96"/>
          <w:position w:val="1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96"/>
          <w:position w:val="1"/>
          <w:sz w:val="17"/>
          <w:szCs w:val="17"/>
        </w:rPr>
        <w:t>a</w:t>
      </w:r>
      <w:r>
        <w:rPr>
          <w:rFonts w:cs="Calibri" w:hAnsi="Calibri" w:eastAsia="Calibri" w:ascii="Calibri"/>
          <w:spacing w:val="-27"/>
          <w:w w:val="100"/>
          <w:position w:val="1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l</w:t>
      </w:r>
      <w:r>
        <w:rPr>
          <w:rFonts w:cs="Calibri" w:hAnsi="Calibri" w:eastAsia="Calibri" w:ascii="Calibri"/>
          <w:spacing w:val="-4"/>
          <w:w w:val="100"/>
          <w:position w:val="1"/>
          <w:sz w:val="17"/>
          <w:szCs w:val="17"/>
        </w:rPr>
        <w:t> </w:t>
      </w:r>
      <w:r>
        <w:rPr>
          <w:rFonts w:cs="Calibri" w:hAnsi="Calibri" w:eastAsia="Calibri" w:ascii="Calibri"/>
          <w:spacing w:val="3"/>
          <w:w w:val="96"/>
          <w:position w:val="1"/>
          <w:sz w:val="17"/>
          <w:szCs w:val="17"/>
        </w:rPr>
        <w:t>p</w:t>
      </w:r>
      <w:r>
        <w:rPr>
          <w:rFonts w:cs="Calibri" w:hAnsi="Calibri" w:eastAsia="Calibri" w:ascii="Calibri"/>
          <w:spacing w:val="3"/>
          <w:w w:val="96"/>
          <w:position w:val="1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96"/>
          <w:position w:val="1"/>
          <w:sz w:val="17"/>
          <w:szCs w:val="17"/>
        </w:rPr>
        <w:t>s</w:t>
      </w:r>
      <w:r>
        <w:rPr>
          <w:rFonts w:cs="Calibri" w:hAnsi="Calibri" w:eastAsia="Calibri" w:ascii="Calibri"/>
          <w:spacing w:val="-28"/>
          <w:w w:val="100"/>
          <w:position w:val="1"/>
          <w:sz w:val="17"/>
          <w:szCs w:val="17"/>
        </w:rPr>
        <w:t> </w:t>
      </w:r>
      <w:r>
        <w:rPr>
          <w:rFonts w:cs="Calibri" w:hAnsi="Calibri" w:eastAsia="Calibri" w:ascii="Calibri"/>
          <w:spacing w:val="-8"/>
          <w:w w:val="95"/>
          <w:position w:val="1"/>
          <w:sz w:val="17"/>
          <w:szCs w:val="17"/>
        </w:rPr>
        <w:t>i</w:t>
      </w:r>
      <w:r>
        <w:rPr>
          <w:rFonts w:cs="Calibri" w:hAnsi="Calibri" w:eastAsia="Calibri" w:ascii="Calibri"/>
          <w:spacing w:val="5"/>
          <w:w w:val="95"/>
          <w:position w:val="1"/>
          <w:sz w:val="17"/>
          <w:szCs w:val="17"/>
        </w:rPr>
        <w:t>t</w:t>
      </w:r>
      <w:r>
        <w:rPr>
          <w:rFonts w:cs="Calibri" w:hAnsi="Calibri" w:eastAsia="Calibri" w:ascii="Calibri"/>
          <w:spacing w:val="-8"/>
          <w:w w:val="95"/>
          <w:position w:val="1"/>
          <w:sz w:val="17"/>
          <w:szCs w:val="17"/>
        </w:rPr>
        <w:t>i</w:t>
      </w:r>
      <w:r>
        <w:rPr>
          <w:rFonts w:cs="Calibri" w:hAnsi="Calibri" w:eastAsia="Calibri" w:ascii="Calibri"/>
          <w:spacing w:val="1"/>
          <w:w w:val="95"/>
          <w:position w:val="1"/>
          <w:sz w:val="17"/>
          <w:szCs w:val="17"/>
        </w:rPr>
        <w:t>v</w:t>
      </w:r>
      <w:r>
        <w:rPr>
          <w:rFonts w:cs="Calibri" w:hAnsi="Calibri" w:eastAsia="Calibri" w:ascii="Calibri"/>
          <w:spacing w:val="0"/>
          <w:w w:val="95"/>
          <w:position w:val="1"/>
          <w:sz w:val="17"/>
          <w:szCs w:val="17"/>
        </w:rPr>
        <w:t>e</w:t>
      </w:r>
      <w:r>
        <w:rPr>
          <w:rFonts w:cs="Calibri" w:hAnsi="Calibri" w:eastAsia="Calibri" w:ascii="Calibri"/>
          <w:spacing w:val="-12"/>
          <w:w w:val="95"/>
          <w:position w:val="1"/>
          <w:sz w:val="17"/>
          <w:szCs w:val="17"/>
        </w:rPr>
        <w:t> </w:t>
      </w:r>
      <w:r>
        <w:rPr>
          <w:rFonts w:cs="Calibri" w:hAnsi="Calibri" w:eastAsia="Calibri" w:ascii="Calibri"/>
          <w:spacing w:val="5"/>
          <w:w w:val="96"/>
          <w:position w:val="1"/>
          <w:sz w:val="17"/>
          <w:szCs w:val="17"/>
        </w:rPr>
        <w:t>c</w:t>
      </w:r>
      <w:r>
        <w:rPr>
          <w:rFonts w:cs="Calibri" w:hAnsi="Calibri" w:eastAsia="Calibri" w:ascii="Calibri"/>
          <w:spacing w:val="-4"/>
          <w:w w:val="96"/>
          <w:position w:val="1"/>
          <w:sz w:val="17"/>
          <w:szCs w:val="17"/>
        </w:rPr>
        <w:t>a</w:t>
      </w:r>
      <w:r>
        <w:rPr>
          <w:rFonts w:cs="Calibri" w:hAnsi="Calibri" w:eastAsia="Calibri" w:ascii="Calibri"/>
          <w:spacing w:val="0"/>
          <w:w w:val="96"/>
          <w:position w:val="1"/>
          <w:sz w:val="17"/>
          <w:szCs w:val="17"/>
        </w:rPr>
        <w:t>s</w:t>
      </w:r>
      <w:r>
        <w:rPr>
          <w:rFonts w:cs="Calibri" w:hAnsi="Calibri" w:eastAsia="Calibri" w:ascii="Calibri"/>
          <w:spacing w:val="-28"/>
          <w:w w:val="100"/>
          <w:position w:val="1"/>
          <w:sz w:val="17"/>
          <w:szCs w:val="17"/>
        </w:rPr>
        <w:t> </w:t>
      </w:r>
      <w:r>
        <w:rPr>
          <w:rFonts w:cs="Calibri" w:hAnsi="Calibri" w:eastAsia="Calibri" w:ascii="Calibri"/>
          <w:spacing w:val="-7"/>
          <w:w w:val="95"/>
          <w:position w:val="1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95"/>
          <w:position w:val="1"/>
          <w:sz w:val="17"/>
          <w:szCs w:val="17"/>
        </w:rPr>
        <w:t>s</w:t>
      </w:r>
      <w:r>
        <w:rPr>
          <w:rFonts w:cs="Calibri" w:hAnsi="Calibri" w:eastAsia="Calibri" w:ascii="Calibri"/>
          <w:spacing w:val="-10"/>
          <w:w w:val="95"/>
          <w:position w:val="1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96"/>
          <w:position w:val="1"/>
          <w:sz w:val="17"/>
          <w:szCs w:val="17"/>
        </w:rPr>
        <w:t>=</w:t>
      </w:r>
      <w:r>
        <w:rPr>
          <w:rFonts w:cs="Calibri" w:hAnsi="Calibri" w:eastAsia="Calibri" w:ascii="Calibri"/>
          <w:spacing w:val="-16"/>
          <w:w w:val="100"/>
          <w:position w:val="1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9</w:t>
      </w:r>
      <w:r>
        <w:rPr>
          <w:rFonts w:cs="Calibri" w:hAnsi="Calibri" w:eastAsia="Calibri" w:ascii="Calibri"/>
          <w:spacing w:val="0"/>
          <w:w w:val="100"/>
          <w:position w:val="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spacing w:lineRule="exact" w:line="200"/>
      </w:pPr>
      <w:r>
        <w:rPr>
          <w:rFonts w:cs="Calibri" w:hAnsi="Calibri" w:eastAsia="Calibri" w:ascii="Calibri"/>
          <w:w w:val="96"/>
          <w:position w:val="1"/>
          <w:sz w:val="17"/>
          <w:szCs w:val="17"/>
        </w:rPr>
        <w:t>R</w:t>
      </w:r>
      <w:r>
        <w:rPr>
          <w:rFonts w:cs="Calibri" w:hAnsi="Calibri" w:eastAsia="Calibri" w:ascii="Calibri"/>
          <w:spacing w:val="8"/>
          <w:w w:val="96"/>
          <w:position w:val="1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96"/>
          <w:position w:val="1"/>
          <w:sz w:val="17"/>
          <w:szCs w:val="17"/>
        </w:rPr>
        <w:t>s</w:t>
      </w:r>
      <w:r>
        <w:rPr>
          <w:rFonts w:cs="Calibri" w:hAnsi="Calibri" w:eastAsia="Calibri" w:ascii="Calibri"/>
          <w:spacing w:val="-28"/>
          <w:w w:val="100"/>
          <w:position w:val="1"/>
          <w:sz w:val="17"/>
          <w:szCs w:val="17"/>
        </w:rPr>
        <w:t> </w:t>
      </w:r>
      <w:r>
        <w:rPr>
          <w:rFonts w:cs="Calibri" w:hAnsi="Calibri" w:eastAsia="Calibri" w:ascii="Calibri"/>
          <w:spacing w:val="3"/>
          <w:w w:val="100"/>
          <w:position w:val="1"/>
          <w:sz w:val="17"/>
          <w:szCs w:val="17"/>
        </w:rPr>
        <w:t>u</w:t>
      </w:r>
      <w:r>
        <w:rPr>
          <w:rFonts w:cs="Calibri" w:hAnsi="Calibri" w:eastAsia="Calibri" w:ascii="Calibri"/>
          <w:spacing w:val="7"/>
          <w:w w:val="100"/>
          <w:position w:val="1"/>
          <w:sz w:val="17"/>
          <w:szCs w:val="17"/>
        </w:rPr>
        <w:t>l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t</w:t>
      </w:r>
      <w:r>
        <w:rPr>
          <w:rFonts w:cs="Calibri" w:hAnsi="Calibri" w:eastAsia="Calibri" w:ascii="Calibri"/>
          <w:spacing w:val="-11"/>
          <w:w w:val="100"/>
          <w:position w:val="1"/>
          <w:sz w:val="17"/>
          <w:szCs w:val="17"/>
        </w:rPr>
        <w:t> </w:t>
      </w:r>
      <w:r>
        <w:rPr>
          <w:rFonts w:cs="Calibri" w:hAnsi="Calibri" w:eastAsia="Calibri" w:ascii="Calibri"/>
          <w:spacing w:val="-4"/>
          <w:w w:val="96"/>
          <w:position w:val="1"/>
          <w:sz w:val="17"/>
          <w:szCs w:val="17"/>
        </w:rPr>
        <w:t>a</w:t>
      </w:r>
      <w:r>
        <w:rPr>
          <w:rFonts w:cs="Calibri" w:hAnsi="Calibri" w:eastAsia="Calibri" w:ascii="Calibri"/>
          <w:spacing w:val="2"/>
          <w:w w:val="96"/>
          <w:position w:val="1"/>
          <w:sz w:val="17"/>
          <w:szCs w:val="17"/>
        </w:rPr>
        <w:t>w</w:t>
      </w:r>
      <w:r>
        <w:rPr>
          <w:rFonts w:cs="Calibri" w:hAnsi="Calibri" w:eastAsia="Calibri" w:ascii="Calibri"/>
          <w:spacing w:val="-4"/>
          <w:w w:val="96"/>
          <w:position w:val="1"/>
          <w:sz w:val="17"/>
          <w:szCs w:val="17"/>
        </w:rPr>
        <w:t>a</w:t>
      </w:r>
      <w:r>
        <w:rPr>
          <w:rFonts w:cs="Calibri" w:hAnsi="Calibri" w:eastAsia="Calibri" w:ascii="Calibri"/>
          <w:spacing w:val="7"/>
          <w:w w:val="96"/>
          <w:position w:val="1"/>
          <w:sz w:val="17"/>
          <w:szCs w:val="17"/>
        </w:rPr>
        <w:t>i</w:t>
      </w:r>
      <w:r>
        <w:rPr>
          <w:rFonts w:cs="Calibri" w:hAnsi="Calibri" w:eastAsia="Calibri" w:ascii="Calibri"/>
          <w:spacing w:val="-10"/>
          <w:w w:val="96"/>
          <w:position w:val="1"/>
          <w:sz w:val="17"/>
          <w:szCs w:val="17"/>
        </w:rPr>
        <w:t>t</w:t>
      </w:r>
      <w:r>
        <w:rPr>
          <w:rFonts w:cs="Calibri" w:hAnsi="Calibri" w:eastAsia="Calibri" w:ascii="Calibri"/>
          <w:spacing w:val="8"/>
          <w:w w:val="96"/>
          <w:position w:val="1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96"/>
          <w:position w:val="1"/>
          <w:sz w:val="17"/>
          <w:szCs w:val="17"/>
        </w:rPr>
        <w:t>d</w:t>
      </w:r>
      <w:r>
        <w:rPr>
          <w:rFonts w:cs="Calibri" w:hAnsi="Calibri" w:eastAsia="Calibri" w:ascii="Calibri"/>
          <w:spacing w:val="-20"/>
          <w:w w:val="100"/>
          <w:position w:val="1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96"/>
          <w:position w:val="1"/>
          <w:sz w:val="17"/>
          <w:szCs w:val="17"/>
        </w:rPr>
        <w:t>=</w:t>
      </w:r>
      <w:r>
        <w:rPr>
          <w:rFonts w:cs="Calibri" w:hAnsi="Calibri" w:eastAsia="Calibri" w:ascii="Calibri"/>
          <w:spacing w:val="-16"/>
          <w:w w:val="100"/>
          <w:position w:val="1"/>
          <w:sz w:val="17"/>
          <w:szCs w:val="17"/>
        </w:rPr>
        <w:t> </w:t>
      </w:r>
      <w:r>
        <w:rPr>
          <w:rFonts w:cs="Calibri" w:hAnsi="Calibri" w:eastAsia="Calibri" w:ascii="Calibri"/>
          <w:spacing w:val="6"/>
          <w:w w:val="100"/>
          <w:position w:val="1"/>
          <w:sz w:val="17"/>
          <w:szCs w:val="17"/>
        </w:rPr>
        <w:t>1</w:t>
      </w:r>
      <w:r>
        <w:rPr>
          <w:rFonts w:cs="Calibri" w:hAnsi="Calibri" w:eastAsia="Calibri" w:ascii="Calibri"/>
          <w:spacing w:val="6"/>
          <w:w w:val="100"/>
          <w:position w:val="1"/>
          <w:sz w:val="17"/>
          <w:szCs w:val="17"/>
        </w:rPr>
        <w:t>7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9</w:t>
      </w:r>
      <w:r>
        <w:rPr>
          <w:rFonts w:cs="Calibri" w:hAnsi="Calibri" w:eastAsia="Calibri" w:ascii="Calibri"/>
          <w:spacing w:val="0"/>
          <w:w w:val="100"/>
          <w:position w:val="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spacing w:lineRule="exact" w:line="200"/>
      </w:pPr>
      <w:r>
        <w:rPr>
          <w:rFonts w:cs="Calibri" w:hAnsi="Calibri" w:eastAsia="Calibri" w:ascii="Calibri"/>
          <w:w w:val="96"/>
          <w:position w:val="1"/>
          <w:sz w:val="17"/>
          <w:szCs w:val="17"/>
        </w:rPr>
        <w:t>S</w:t>
      </w:r>
      <w:r>
        <w:rPr>
          <w:rFonts w:cs="Calibri" w:hAnsi="Calibri" w:eastAsia="Calibri" w:ascii="Calibri"/>
          <w:spacing w:val="3"/>
          <w:w w:val="96"/>
          <w:position w:val="1"/>
          <w:sz w:val="17"/>
          <w:szCs w:val="17"/>
        </w:rPr>
        <w:t>u</w:t>
      </w:r>
      <w:r>
        <w:rPr>
          <w:rFonts w:cs="Calibri" w:hAnsi="Calibri" w:eastAsia="Calibri" w:ascii="Calibri"/>
          <w:spacing w:val="0"/>
          <w:w w:val="96"/>
          <w:position w:val="1"/>
          <w:sz w:val="17"/>
          <w:szCs w:val="17"/>
        </w:rPr>
        <w:t>s</w:t>
      </w:r>
      <w:r>
        <w:rPr>
          <w:rFonts w:cs="Calibri" w:hAnsi="Calibri" w:eastAsia="Calibri" w:ascii="Calibri"/>
          <w:spacing w:val="-28"/>
          <w:w w:val="100"/>
          <w:position w:val="1"/>
          <w:sz w:val="17"/>
          <w:szCs w:val="17"/>
        </w:rPr>
        <w:t> </w:t>
      </w:r>
      <w:r>
        <w:rPr>
          <w:rFonts w:cs="Calibri" w:hAnsi="Calibri" w:eastAsia="Calibri" w:ascii="Calibri"/>
          <w:spacing w:val="3"/>
          <w:w w:val="95"/>
          <w:position w:val="1"/>
          <w:sz w:val="17"/>
          <w:szCs w:val="17"/>
        </w:rPr>
        <w:t>p</w:t>
      </w:r>
      <w:r>
        <w:rPr>
          <w:rFonts w:cs="Calibri" w:hAnsi="Calibri" w:eastAsia="Calibri" w:ascii="Calibri"/>
          <w:spacing w:val="8"/>
          <w:w w:val="95"/>
          <w:position w:val="1"/>
          <w:sz w:val="17"/>
          <w:szCs w:val="17"/>
        </w:rPr>
        <w:t>e</w:t>
      </w:r>
      <w:r>
        <w:rPr>
          <w:rFonts w:cs="Calibri" w:hAnsi="Calibri" w:eastAsia="Calibri" w:ascii="Calibri"/>
          <w:spacing w:val="5"/>
          <w:w w:val="95"/>
          <w:position w:val="1"/>
          <w:sz w:val="17"/>
          <w:szCs w:val="17"/>
        </w:rPr>
        <w:t>c</w:t>
      </w:r>
      <w:r>
        <w:rPr>
          <w:rFonts w:cs="Calibri" w:hAnsi="Calibri" w:eastAsia="Calibri" w:ascii="Calibri"/>
          <w:spacing w:val="5"/>
          <w:w w:val="95"/>
          <w:position w:val="1"/>
          <w:sz w:val="17"/>
          <w:szCs w:val="17"/>
        </w:rPr>
        <w:t>t</w:t>
      </w:r>
      <w:r>
        <w:rPr>
          <w:rFonts w:cs="Calibri" w:hAnsi="Calibri" w:eastAsia="Calibri" w:ascii="Calibri"/>
          <w:spacing w:val="-7"/>
          <w:w w:val="95"/>
          <w:position w:val="1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95"/>
          <w:position w:val="1"/>
          <w:sz w:val="17"/>
          <w:szCs w:val="17"/>
        </w:rPr>
        <w:t>d</w:t>
      </w:r>
      <w:r>
        <w:rPr>
          <w:rFonts w:cs="Calibri" w:hAnsi="Calibri" w:eastAsia="Calibri" w:ascii="Calibri"/>
          <w:spacing w:val="2"/>
          <w:w w:val="95"/>
          <w:position w:val="1"/>
          <w:sz w:val="17"/>
          <w:szCs w:val="17"/>
        </w:rPr>
        <w:t> </w:t>
      </w:r>
      <w:r>
        <w:rPr>
          <w:rFonts w:cs="Calibri" w:hAnsi="Calibri" w:eastAsia="Calibri" w:ascii="Calibri"/>
          <w:spacing w:val="3"/>
          <w:w w:val="95"/>
          <w:position w:val="1"/>
          <w:sz w:val="17"/>
          <w:szCs w:val="17"/>
        </w:rPr>
        <w:t>p</w:t>
      </w:r>
      <w:r>
        <w:rPr>
          <w:rFonts w:cs="Calibri" w:hAnsi="Calibri" w:eastAsia="Calibri" w:ascii="Calibri"/>
          <w:spacing w:val="-7"/>
          <w:w w:val="95"/>
          <w:position w:val="1"/>
          <w:sz w:val="17"/>
          <w:szCs w:val="17"/>
        </w:rPr>
        <w:t>e</w:t>
      </w:r>
      <w:r>
        <w:rPr>
          <w:rFonts w:cs="Calibri" w:hAnsi="Calibri" w:eastAsia="Calibri" w:ascii="Calibri"/>
          <w:spacing w:val="3"/>
          <w:w w:val="95"/>
          <w:position w:val="1"/>
          <w:sz w:val="17"/>
          <w:szCs w:val="17"/>
        </w:rPr>
        <w:t>o</w:t>
      </w:r>
      <w:r>
        <w:rPr>
          <w:rFonts w:cs="Calibri" w:hAnsi="Calibri" w:eastAsia="Calibri" w:ascii="Calibri"/>
          <w:spacing w:val="-10"/>
          <w:w w:val="95"/>
          <w:position w:val="1"/>
          <w:sz w:val="17"/>
          <w:szCs w:val="17"/>
        </w:rPr>
        <w:t>p</w:t>
      </w:r>
      <w:r>
        <w:rPr>
          <w:rFonts w:cs="Calibri" w:hAnsi="Calibri" w:eastAsia="Calibri" w:ascii="Calibri"/>
          <w:spacing w:val="7"/>
          <w:w w:val="95"/>
          <w:position w:val="1"/>
          <w:sz w:val="17"/>
          <w:szCs w:val="17"/>
        </w:rPr>
        <w:t>l</w:t>
      </w:r>
      <w:r>
        <w:rPr>
          <w:rFonts w:cs="Calibri" w:hAnsi="Calibri" w:eastAsia="Calibri" w:ascii="Calibri"/>
          <w:spacing w:val="0"/>
          <w:w w:val="95"/>
          <w:position w:val="1"/>
          <w:sz w:val="17"/>
          <w:szCs w:val="17"/>
        </w:rPr>
        <w:t>e</w:t>
      </w:r>
      <w:r>
        <w:rPr>
          <w:rFonts w:cs="Calibri" w:hAnsi="Calibri" w:eastAsia="Calibri" w:ascii="Calibri"/>
          <w:spacing w:val="-10"/>
          <w:w w:val="95"/>
          <w:position w:val="1"/>
          <w:sz w:val="17"/>
          <w:szCs w:val="17"/>
        </w:rPr>
        <w:t> </w:t>
      </w:r>
      <w:r>
        <w:rPr>
          <w:rFonts w:cs="Calibri" w:hAnsi="Calibri" w:eastAsia="Calibri" w:ascii="Calibri"/>
          <w:spacing w:val="-4"/>
          <w:w w:val="95"/>
          <w:position w:val="1"/>
          <w:sz w:val="17"/>
          <w:szCs w:val="17"/>
        </w:rPr>
        <w:t>a</w:t>
      </w:r>
      <w:r>
        <w:rPr>
          <w:rFonts w:cs="Calibri" w:hAnsi="Calibri" w:eastAsia="Calibri" w:ascii="Calibri"/>
          <w:spacing w:val="3"/>
          <w:w w:val="95"/>
          <w:position w:val="1"/>
          <w:sz w:val="17"/>
          <w:szCs w:val="17"/>
        </w:rPr>
        <w:t>r</w:t>
      </w:r>
      <w:r>
        <w:rPr>
          <w:rFonts w:cs="Calibri" w:hAnsi="Calibri" w:eastAsia="Calibri" w:ascii="Calibri"/>
          <w:spacing w:val="0"/>
          <w:w w:val="95"/>
          <w:position w:val="1"/>
          <w:sz w:val="17"/>
          <w:szCs w:val="17"/>
        </w:rPr>
        <w:t>e</w:t>
      </w:r>
      <w:r>
        <w:rPr>
          <w:rFonts w:cs="Calibri" w:hAnsi="Calibri" w:eastAsia="Calibri" w:ascii="Calibri"/>
          <w:spacing w:val="-12"/>
          <w:w w:val="95"/>
          <w:position w:val="1"/>
          <w:sz w:val="17"/>
          <w:szCs w:val="17"/>
        </w:rPr>
        <w:t> </w:t>
      </w:r>
      <w:r>
        <w:rPr>
          <w:rFonts w:cs="Calibri" w:hAnsi="Calibri" w:eastAsia="Calibri" w:ascii="Calibri"/>
          <w:spacing w:val="7"/>
          <w:w w:val="100"/>
          <w:position w:val="1"/>
          <w:sz w:val="17"/>
          <w:szCs w:val="17"/>
        </w:rPr>
        <w:t>i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n</w:t>
      </w:r>
      <w:r>
        <w:rPr>
          <w:rFonts w:cs="Calibri" w:hAnsi="Calibri" w:eastAsia="Calibri" w:ascii="Calibri"/>
          <w:spacing w:val="-10"/>
          <w:w w:val="100"/>
          <w:position w:val="1"/>
          <w:sz w:val="17"/>
          <w:szCs w:val="17"/>
        </w:rPr>
        <w:t> </w:t>
      </w:r>
      <w:r>
        <w:rPr>
          <w:rFonts w:cs="Calibri" w:hAnsi="Calibri" w:eastAsia="Calibri" w:ascii="Calibri"/>
          <w:spacing w:val="7"/>
          <w:w w:val="100"/>
          <w:position w:val="1"/>
          <w:sz w:val="17"/>
          <w:szCs w:val="17"/>
        </w:rPr>
        <w:t>i</w:t>
      </w:r>
      <w:r>
        <w:rPr>
          <w:rFonts w:cs="Calibri" w:hAnsi="Calibri" w:eastAsia="Calibri" w:ascii="Calibri"/>
          <w:spacing w:val="-4"/>
          <w:w w:val="100"/>
          <w:position w:val="1"/>
          <w:sz w:val="17"/>
          <w:szCs w:val="17"/>
        </w:rPr>
        <w:t>s</w:t>
      </w:r>
      <w:r>
        <w:rPr>
          <w:rFonts w:cs="Calibri" w:hAnsi="Calibri" w:eastAsia="Calibri" w:ascii="Calibri"/>
          <w:spacing w:val="3"/>
          <w:w w:val="100"/>
          <w:position w:val="1"/>
          <w:sz w:val="17"/>
          <w:szCs w:val="17"/>
        </w:rPr>
        <w:t>o</w:t>
      </w:r>
      <w:r>
        <w:rPr>
          <w:rFonts w:cs="Calibri" w:hAnsi="Calibri" w:eastAsia="Calibri" w:ascii="Calibri"/>
          <w:spacing w:val="-8"/>
          <w:w w:val="100"/>
          <w:position w:val="1"/>
          <w:sz w:val="17"/>
          <w:szCs w:val="17"/>
        </w:rPr>
        <w:t>l</w:t>
      </w:r>
      <w:r>
        <w:rPr>
          <w:rFonts w:cs="Calibri" w:hAnsi="Calibri" w:eastAsia="Calibri" w:ascii="Calibri"/>
          <w:spacing w:val="-4"/>
          <w:w w:val="100"/>
          <w:position w:val="1"/>
          <w:sz w:val="17"/>
          <w:szCs w:val="17"/>
        </w:rPr>
        <w:t>a</w:t>
      </w:r>
      <w:r>
        <w:rPr>
          <w:rFonts w:cs="Calibri" w:hAnsi="Calibri" w:eastAsia="Calibri" w:ascii="Calibri"/>
          <w:spacing w:val="-10"/>
          <w:w w:val="100"/>
          <w:position w:val="1"/>
          <w:sz w:val="17"/>
          <w:szCs w:val="17"/>
        </w:rPr>
        <w:t>t</w:t>
      </w:r>
      <w:r>
        <w:rPr>
          <w:rFonts w:cs="Calibri" w:hAnsi="Calibri" w:eastAsia="Calibri" w:ascii="Calibri"/>
          <w:spacing w:val="-8"/>
          <w:w w:val="100"/>
          <w:position w:val="1"/>
          <w:sz w:val="17"/>
          <w:szCs w:val="17"/>
        </w:rPr>
        <w:t>i</w:t>
      </w:r>
      <w:r>
        <w:rPr>
          <w:rFonts w:cs="Calibri" w:hAnsi="Calibri" w:eastAsia="Calibri" w:ascii="Calibri"/>
          <w:spacing w:val="-12"/>
          <w:w w:val="100"/>
          <w:position w:val="1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spacing w:lineRule="exact" w:line="200"/>
      </w:pPr>
      <w:r>
        <w:pict>
          <v:group style="position:absolute;margin-left:415.872pt;margin-top:-54.7021pt;width:122.103pt;height:119.183pt;mso-position-horizontal-relative:page;mso-position-vertical-relative:paragraph;z-index:-331" coordorigin="8317,-1094" coordsize="2442,2384">
            <v:shape style="position:absolute;left:8317;top:-1094;width:2442;height:2384" coordorigin="8317,-1094" coordsize="2442,2384" path="m8317,1290l10759,1290,10759,-1094,8317,-1094,8317,1290xe" filled="f" stroked="t" strokeweight="0.760336pt" strokecolor="#000000">
              <v:path arrowok="t"/>
            </v:shape>
            <w10:wrap type="none"/>
          </v:group>
        </w:pict>
      </w:r>
      <w:r>
        <w:rPr>
          <w:rFonts w:cs="Calibri" w:hAnsi="Calibri" w:eastAsia="Calibri" w:ascii="Calibri"/>
          <w:spacing w:val="2"/>
          <w:w w:val="96"/>
          <w:position w:val="1"/>
          <w:sz w:val="17"/>
          <w:szCs w:val="17"/>
        </w:rPr>
        <w:t>w</w:t>
      </w:r>
      <w:r>
        <w:rPr>
          <w:rFonts w:cs="Calibri" w:hAnsi="Calibri" w:eastAsia="Calibri" w:ascii="Calibri"/>
          <w:spacing w:val="0"/>
          <w:w w:val="96"/>
          <w:position w:val="1"/>
          <w:sz w:val="17"/>
          <w:szCs w:val="17"/>
        </w:rPr>
        <w:t>a</w:t>
      </w:r>
      <w:r>
        <w:rPr>
          <w:rFonts w:cs="Calibri" w:hAnsi="Calibri" w:eastAsia="Calibri" w:ascii="Calibri"/>
          <w:spacing w:val="-27"/>
          <w:w w:val="100"/>
          <w:position w:val="1"/>
          <w:sz w:val="17"/>
          <w:szCs w:val="17"/>
        </w:rPr>
        <w:t> </w:t>
      </w:r>
      <w:r>
        <w:rPr>
          <w:rFonts w:cs="Calibri" w:hAnsi="Calibri" w:eastAsia="Calibri" w:ascii="Calibri"/>
          <w:spacing w:val="3"/>
          <w:w w:val="100"/>
          <w:position w:val="1"/>
          <w:sz w:val="17"/>
          <w:szCs w:val="17"/>
        </w:rPr>
        <w:t>r</w:t>
      </w:r>
      <w:r>
        <w:rPr>
          <w:rFonts w:cs="Calibri" w:hAnsi="Calibri" w:eastAsia="Calibri" w:ascii="Calibri"/>
          <w:spacing w:val="3"/>
          <w:w w:val="100"/>
          <w:position w:val="1"/>
          <w:sz w:val="17"/>
          <w:szCs w:val="17"/>
        </w:rPr>
        <w:t>d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s</w:t>
      </w:r>
      <w:r>
        <w:rPr>
          <w:rFonts w:cs="Calibri" w:hAnsi="Calibri" w:eastAsia="Calibri" w:ascii="Calibri"/>
          <w:spacing w:val="-7"/>
          <w:w w:val="100"/>
          <w:position w:val="1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96"/>
          <w:position w:val="1"/>
          <w:sz w:val="17"/>
          <w:szCs w:val="17"/>
        </w:rPr>
        <w:t>=</w:t>
      </w:r>
      <w:r>
        <w:rPr>
          <w:rFonts w:cs="Calibri" w:hAnsi="Calibri" w:eastAsia="Calibri" w:ascii="Calibri"/>
          <w:spacing w:val="-16"/>
          <w:w w:val="100"/>
          <w:position w:val="1"/>
          <w:sz w:val="17"/>
          <w:szCs w:val="17"/>
        </w:rPr>
        <w:t> </w:t>
      </w:r>
      <w:r>
        <w:rPr>
          <w:rFonts w:cs="Calibri" w:hAnsi="Calibri" w:eastAsia="Calibri" w:ascii="Calibri"/>
          <w:spacing w:val="6"/>
          <w:w w:val="100"/>
          <w:position w:val="1"/>
          <w:sz w:val="17"/>
          <w:szCs w:val="17"/>
        </w:rPr>
        <w:t>1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2</w:t>
      </w:r>
      <w:r>
        <w:rPr>
          <w:rFonts w:cs="Calibri" w:hAnsi="Calibri" w:eastAsia="Calibri" w:ascii="Calibri"/>
          <w:spacing w:val="-9"/>
          <w:w w:val="100"/>
          <w:position w:val="1"/>
          <w:sz w:val="17"/>
          <w:szCs w:val="17"/>
        </w:rPr>
        <w:t> </w:t>
      </w:r>
      <w:r>
        <w:rPr>
          <w:rFonts w:cs="Calibri" w:hAnsi="Calibri" w:eastAsia="Calibri" w:ascii="Calibri"/>
          <w:spacing w:val="-5"/>
          <w:w w:val="96"/>
          <w:position w:val="1"/>
          <w:sz w:val="17"/>
          <w:szCs w:val="17"/>
        </w:rPr>
        <w:t>(</w:t>
      </w:r>
      <w:r>
        <w:rPr>
          <w:rFonts w:cs="Calibri" w:hAnsi="Calibri" w:eastAsia="Calibri" w:ascii="Calibri"/>
          <w:spacing w:val="5"/>
          <w:w w:val="96"/>
          <w:position w:val="1"/>
          <w:sz w:val="17"/>
          <w:szCs w:val="17"/>
        </w:rPr>
        <w:t>c</w:t>
      </w:r>
      <w:r>
        <w:rPr>
          <w:rFonts w:cs="Calibri" w:hAnsi="Calibri" w:eastAsia="Calibri" w:ascii="Calibri"/>
          <w:spacing w:val="8"/>
          <w:w w:val="96"/>
          <w:position w:val="1"/>
          <w:sz w:val="17"/>
          <w:szCs w:val="17"/>
        </w:rPr>
        <w:t>e</w:t>
      </w:r>
      <w:r>
        <w:rPr>
          <w:rFonts w:cs="Calibri" w:hAnsi="Calibri" w:eastAsia="Calibri" w:ascii="Calibri"/>
          <w:spacing w:val="-11"/>
          <w:w w:val="96"/>
          <w:position w:val="1"/>
          <w:sz w:val="17"/>
          <w:szCs w:val="17"/>
        </w:rPr>
        <w:t>n</w:t>
      </w:r>
      <w:r>
        <w:rPr>
          <w:rFonts w:cs="Calibri" w:hAnsi="Calibri" w:eastAsia="Calibri" w:ascii="Calibri"/>
          <w:spacing w:val="5"/>
          <w:w w:val="96"/>
          <w:position w:val="1"/>
          <w:sz w:val="17"/>
          <w:szCs w:val="17"/>
        </w:rPr>
        <w:t>t</w:t>
      </w:r>
      <w:r>
        <w:rPr>
          <w:rFonts w:cs="Calibri" w:hAnsi="Calibri" w:eastAsia="Calibri" w:ascii="Calibri"/>
          <w:spacing w:val="3"/>
          <w:w w:val="96"/>
          <w:position w:val="1"/>
          <w:sz w:val="17"/>
          <w:szCs w:val="17"/>
        </w:rPr>
        <w:t>r</w:t>
      </w:r>
      <w:r>
        <w:rPr>
          <w:rFonts w:cs="Calibri" w:hAnsi="Calibri" w:eastAsia="Calibri" w:ascii="Calibri"/>
          <w:spacing w:val="-4"/>
          <w:w w:val="96"/>
          <w:position w:val="1"/>
          <w:sz w:val="17"/>
          <w:szCs w:val="17"/>
        </w:rPr>
        <w:t>a</w:t>
      </w:r>
      <w:r>
        <w:rPr>
          <w:rFonts w:cs="Calibri" w:hAnsi="Calibri" w:eastAsia="Calibri" w:ascii="Calibri"/>
          <w:spacing w:val="0"/>
          <w:w w:val="96"/>
          <w:position w:val="1"/>
          <w:sz w:val="17"/>
          <w:szCs w:val="17"/>
        </w:rPr>
        <w:t>l</w:t>
      </w:r>
      <w:r>
        <w:rPr>
          <w:rFonts w:cs="Calibri" w:hAnsi="Calibri" w:eastAsia="Calibri" w:ascii="Calibri"/>
          <w:spacing w:val="-17"/>
          <w:w w:val="100"/>
          <w:position w:val="1"/>
          <w:sz w:val="17"/>
          <w:szCs w:val="17"/>
        </w:rPr>
        <w:t> </w:t>
      </w:r>
      <w:r>
        <w:rPr>
          <w:rFonts w:cs="Calibri" w:hAnsi="Calibri" w:eastAsia="Calibri" w:ascii="Calibri"/>
          <w:spacing w:val="3"/>
          <w:w w:val="96"/>
          <w:position w:val="1"/>
          <w:sz w:val="17"/>
          <w:szCs w:val="17"/>
        </w:rPr>
        <w:t>d</w:t>
      </w:r>
      <w:r>
        <w:rPr>
          <w:rFonts w:cs="Calibri" w:hAnsi="Calibri" w:eastAsia="Calibri" w:ascii="Calibri"/>
          <w:spacing w:val="-7"/>
          <w:w w:val="96"/>
          <w:position w:val="1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96"/>
          <w:position w:val="1"/>
          <w:sz w:val="17"/>
          <w:szCs w:val="17"/>
        </w:rPr>
        <w:t>s</w:t>
      </w:r>
      <w:r>
        <w:rPr>
          <w:rFonts w:cs="Calibri" w:hAnsi="Calibri" w:eastAsia="Calibri" w:ascii="Calibri"/>
          <w:spacing w:val="-28"/>
          <w:w w:val="100"/>
          <w:position w:val="1"/>
          <w:sz w:val="17"/>
          <w:szCs w:val="17"/>
        </w:rPr>
        <w:t> </w:t>
      </w:r>
      <w:r>
        <w:rPr>
          <w:rFonts w:cs="Calibri" w:hAnsi="Calibri" w:eastAsia="Calibri" w:ascii="Calibri"/>
          <w:spacing w:val="-8"/>
          <w:w w:val="100"/>
          <w:position w:val="1"/>
          <w:sz w:val="17"/>
          <w:szCs w:val="17"/>
        </w:rPr>
        <w:t>i</w:t>
      </w:r>
      <w:r>
        <w:rPr>
          <w:rFonts w:cs="Calibri" w:hAnsi="Calibri" w:eastAsia="Calibri" w:ascii="Calibri"/>
          <w:spacing w:val="-2"/>
          <w:w w:val="100"/>
          <w:position w:val="1"/>
          <w:sz w:val="17"/>
          <w:szCs w:val="17"/>
        </w:rPr>
        <w:t>g</w:t>
      </w:r>
      <w:r>
        <w:rPr>
          <w:rFonts w:cs="Calibri" w:hAnsi="Calibri" w:eastAsia="Calibri" w:ascii="Calibri"/>
          <w:spacing w:val="3"/>
          <w:w w:val="100"/>
          <w:position w:val="1"/>
          <w:sz w:val="17"/>
          <w:szCs w:val="17"/>
        </w:rPr>
        <w:t>n</w:t>
      </w:r>
      <w:r>
        <w:rPr>
          <w:rFonts w:cs="Calibri" w:hAnsi="Calibri" w:eastAsia="Calibri" w:ascii="Calibri"/>
          <w:spacing w:val="-4"/>
          <w:w w:val="100"/>
          <w:position w:val="1"/>
          <w:sz w:val="17"/>
          <w:szCs w:val="17"/>
        </w:rPr>
        <w:t>a</w:t>
      </w:r>
      <w:r>
        <w:rPr>
          <w:rFonts w:cs="Calibri" w:hAnsi="Calibri" w:eastAsia="Calibri" w:ascii="Calibri"/>
          <w:spacing w:val="-10"/>
          <w:w w:val="100"/>
          <w:position w:val="1"/>
          <w:sz w:val="17"/>
          <w:szCs w:val="17"/>
        </w:rPr>
        <w:t>t</w:t>
      </w:r>
      <w:r>
        <w:rPr>
          <w:rFonts w:cs="Calibri" w:hAnsi="Calibri" w:eastAsia="Calibri" w:ascii="Calibri"/>
          <w:spacing w:val="8"/>
          <w:w w:val="100"/>
          <w:position w:val="1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d</w:t>
      </w:r>
      <w:r>
        <w:rPr>
          <w:rFonts w:cs="Calibri" w:hAnsi="Calibri" w:eastAsia="Calibri" w:ascii="Calibri"/>
          <w:spacing w:val="0"/>
          <w:w w:val="100"/>
          <w:position w:val="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spacing w:lineRule="exact" w:line="200"/>
      </w:pPr>
      <w:r>
        <w:rPr>
          <w:rFonts w:cs="Calibri" w:hAnsi="Calibri" w:eastAsia="Calibri" w:ascii="Calibri"/>
          <w:spacing w:val="3"/>
          <w:w w:val="96"/>
          <w:position w:val="1"/>
          <w:sz w:val="17"/>
          <w:szCs w:val="17"/>
        </w:rPr>
        <w:t>h</w:t>
      </w:r>
      <w:r>
        <w:rPr>
          <w:rFonts w:cs="Calibri" w:hAnsi="Calibri" w:eastAsia="Calibri" w:ascii="Calibri"/>
          <w:spacing w:val="3"/>
          <w:w w:val="96"/>
          <w:position w:val="1"/>
          <w:sz w:val="17"/>
          <w:szCs w:val="17"/>
        </w:rPr>
        <w:t>o</w:t>
      </w:r>
      <w:r>
        <w:rPr>
          <w:rFonts w:cs="Calibri" w:hAnsi="Calibri" w:eastAsia="Calibri" w:ascii="Calibri"/>
          <w:spacing w:val="0"/>
          <w:w w:val="96"/>
          <w:position w:val="1"/>
          <w:sz w:val="17"/>
          <w:szCs w:val="17"/>
        </w:rPr>
        <w:t>s</w:t>
      </w:r>
      <w:r>
        <w:rPr>
          <w:rFonts w:cs="Calibri" w:hAnsi="Calibri" w:eastAsia="Calibri" w:ascii="Calibri"/>
          <w:spacing w:val="-28"/>
          <w:w w:val="100"/>
          <w:position w:val="1"/>
          <w:sz w:val="17"/>
          <w:szCs w:val="17"/>
        </w:rPr>
        <w:t> </w:t>
      </w:r>
      <w:r>
        <w:rPr>
          <w:rFonts w:cs="Calibri" w:hAnsi="Calibri" w:eastAsia="Calibri" w:ascii="Calibri"/>
          <w:spacing w:val="3"/>
          <w:w w:val="96"/>
          <w:position w:val="1"/>
          <w:sz w:val="17"/>
          <w:szCs w:val="17"/>
        </w:rPr>
        <w:t>p</w:t>
      </w:r>
      <w:r>
        <w:rPr>
          <w:rFonts w:cs="Calibri" w:hAnsi="Calibri" w:eastAsia="Calibri" w:ascii="Calibri"/>
          <w:spacing w:val="7"/>
          <w:w w:val="96"/>
          <w:position w:val="1"/>
          <w:sz w:val="17"/>
          <w:szCs w:val="17"/>
        </w:rPr>
        <w:t>i</w:t>
      </w:r>
      <w:r>
        <w:rPr>
          <w:rFonts w:cs="Calibri" w:hAnsi="Calibri" w:eastAsia="Calibri" w:ascii="Calibri"/>
          <w:spacing w:val="5"/>
          <w:w w:val="96"/>
          <w:position w:val="1"/>
          <w:sz w:val="17"/>
          <w:szCs w:val="17"/>
        </w:rPr>
        <w:t>t</w:t>
      </w:r>
      <w:r>
        <w:rPr>
          <w:rFonts w:cs="Calibri" w:hAnsi="Calibri" w:eastAsia="Calibri" w:ascii="Calibri"/>
          <w:spacing w:val="-4"/>
          <w:w w:val="96"/>
          <w:position w:val="1"/>
          <w:sz w:val="17"/>
          <w:szCs w:val="17"/>
        </w:rPr>
        <w:t>a</w:t>
      </w:r>
      <w:r>
        <w:rPr>
          <w:rFonts w:cs="Calibri" w:hAnsi="Calibri" w:eastAsia="Calibri" w:ascii="Calibri"/>
          <w:spacing w:val="7"/>
          <w:w w:val="96"/>
          <w:position w:val="1"/>
          <w:sz w:val="17"/>
          <w:szCs w:val="17"/>
        </w:rPr>
        <w:t>l</w:t>
      </w:r>
      <w:r>
        <w:rPr>
          <w:rFonts w:cs="Calibri" w:hAnsi="Calibri" w:eastAsia="Calibri" w:ascii="Calibri"/>
          <w:spacing w:val="0"/>
          <w:w w:val="96"/>
          <w:position w:val="1"/>
          <w:sz w:val="17"/>
          <w:szCs w:val="17"/>
        </w:rPr>
        <w:t>)</w:t>
      </w:r>
      <w:r>
        <w:rPr>
          <w:rFonts w:cs="Calibri" w:hAnsi="Calibri" w:eastAsia="Calibri" w:ascii="Calibri"/>
          <w:spacing w:val="-12"/>
          <w:w w:val="96"/>
          <w:position w:val="1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96"/>
          <w:position w:val="1"/>
          <w:sz w:val="17"/>
          <w:szCs w:val="17"/>
        </w:rPr>
        <w:t>+</w:t>
      </w:r>
      <w:r>
        <w:rPr>
          <w:rFonts w:cs="Calibri" w:hAnsi="Calibri" w:eastAsia="Calibri" w:ascii="Calibri"/>
          <w:spacing w:val="-16"/>
          <w:w w:val="100"/>
          <w:position w:val="1"/>
          <w:sz w:val="17"/>
          <w:szCs w:val="17"/>
        </w:rPr>
        <w:t> </w:t>
      </w:r>
      <w:r>
        <w:rPr>
          <w:rFonts w:cs="Calibri" w:hAnsi="Calibri" w:eastAsia="Calibri" w:ascii="Calibri"/>
          <w:spacing w:val="6"/>
          <w:w w:val="96"/>
          <w:position w:val="1"/>
          <w:sz w:val="17"/>
          <w:szCs w:val="17"/>
        </w:rPr>
        <w:t>1</w:t>
      </w:r>
      <w:r>
        <w:rPr>
          <w:rFonts w:cs="Calibri" w:hAnsi="Calibri" w:eastAsia="Calibri" w:ascii="Calibri"/>
          <w:spacing w:val="6"/>
          <w:w w:val="96"/>
          <w:position w:val="1"/>
          <w:sz w:val="17"/>
          <w:szCs w:val="17"/>
        </w:rPr>
        <w:t>2</w:t>
      </w:r>
      <w:r>
        <w:rPr>
          <w:rFonts w:cs="Calibri" w:hAnsi="Calibri" w:eastAsia="Calibri" w:ascii="Calibri"/>
          <w:spacing w:val="0"/>
          <w:w w:val="96"/>
          <w:position w:val="1"/>
          <w:sz w:val="17"/>
          <w:szCs w:val="17"/>
        </w:rPr>
        <w:t>2</w:t>
      </w:r>
      <w:r>
        <w:rPr>
          <w:rFonts w:cs="Calibri" w:hAnsi="Calibri" w:eastAsia="Calibri" w:ascii="Calibri"/>
          <w:spacing w:val="-17"/>
          <w:w w:val="100"/>
          <w:position w:val="1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96"/>
          <w:position w:val="1"/>
          <w:sz w:val="17"/>
          <w:szCs w:val="17"/>
        </w:rPr>
        <w:t>=</w:t>
      </w:r>
      <w:r>
        <w:rPr>
          <w:rFonts w:cs="Calibri" w:hAnsi="Calibri" w:eastAsia="Calibri" w:ascii="Calibri"/>
          <w:spacing w:val="-16"/>
          <w:w w:val="100"/>
          <w:position w:val="1"/>
          <w:sz w:val="17"/>
          <w:szCs w:val="17"/>
        </w:rPr>
        <w:t> </w:t>
      </w:r>
      <w:r>
        <w:rPr>
          <w:rFonts w:cs="Calibri" w:hAnsi="Calibri" w:eastAsia="Calibri" w:ascii="Calibri"/>
          <w:spacing w:val="6"/>
          <w:w w:val="100"/>
          <w:position w:val="1"/>
          <w:sz w:val="17"/>
          <w:szCs w:val="17"/>
        </w:rPr>
        <w:t>1</w:t>
      </w:r>
      <w:r>
        <w:rPr>
          <w:rFonts w:cs="Calibri" w:hAnsi="Calibri" w:eastAsia="Calibri" w:ascii="Calibri"/>
          <w:spacing w:val="6"/>
          <w:w w:val="100"/>
          <w:position w:val="1"/>
          <w:sz w:val="17"/>
          <w:szCs w:val="17"/>
        </w:rPr>
        <w:t>3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4</w:t>
      </w:r>
      <w:r>
        <w:rPr>
          <w:rFonts w:cs="Calibri" w:hAnsi="Calibri" w:eastAsia="Calibri" w:ascii="Calibri"/>
          <w:spacing w:val="0"/>
          <w:w w:val="100"/>
          <w:position w:val="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spacing w:lineRule="exact" w:line="200"/>
      </w:pPr>
      <w:r>
        <w:rPr>
          <w:rFonts w:cs="Calibri" w:hAnsi="Calibri" w:eastAsia="Calibri" w:ascii="Calibri"/>
          <w:spacing w:val="-5"/>
          <w:w w:val="96"/>
          <w:position w:val="1"/>
          <w:sz w:val="17"/>
          <w:szCs w:val="17"/>
        </w:rPr>
        <w:t>T</w:t>
      </w:r>
      <w:r>
        <w:rPr>
          <w:rFonts w:cs="Calibri" w:hAnsi="Calibri" w:eastAsia="Calibri" w:ascii="Calibri"/>
          <w:spacing w:val="3"/>
          <w:w w:val="96"/>
          <w:position w:val="1"/>
          <w:sz w:val="17"/>
          <w:szCs w:val="17"/>
        </w:rPr>
        <w:t>o</w:t>
      </w:r>
      <w:r>
        <w:rPr>
          <w:rFonts w:cs="Calibri" w:hAnsi="Calibri" w:eastAsia="Calibri" w:ascii="Calibri"/>
          <w:spacing w:val="5"/>
          <w:w w:val="96"/>
          <w:position w:val="1"/>
          <w:sz w:val="17"/>
          <w:szCs w:val="17"/>
        </w:rPr>
        <w:t>t</w:t>
      </w:r>
      <w:r>
        <w:rPr>
          <w:rFonts w:cs="Calibri" w:hAnsi="Calibri" w:eastAsia="Calibri" w:ascii="Calibri"/>
          <w:spacing w:val="0"/>
          <w:w w:val="96"/>
          <w:position w:val="1"/>
          <w:sz w:val="17"/>
          <w:szCs w:val="17"/>
        </w:rPr>
        <w:t>a</w:t>
      </w:r>
      <w:r>
        <w:rPr>
          <w:rFonts w:cs="Calibri" w:hAnsi="Calibri" w:eastAsia="Calibri" w:ascii="Calibri"/>
          <w:spacing w:val="-27"/>
          <w:w w:val="100"/>
          <w:position w:val="1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l</w:t>
      </w:r>
      <w:r>
        <w:rPr>
          <w:rFonts w:cs="Calibri" w:hAnsi="Calibri" w:eastAsia="Calibri" w:ascii="Calibri"/>
          <w:spacing w:val="-4"/>
          <w:w w:val="100"/>
          <w:position w:val="1"/>
          <w:sz w:val="17"/>
          <w:szCs w:val="17"/>
        </w:rPr>
        <w:t> </w:t>
      </w:r>
      <w:r>
        <w:rPr>
          <w:rFonts w:cs="Calibri" w:hAnsi="Calibri" w:eastAsia="Calibri" w:ascii="Calibri"/>
          <w:spacing w:val="3"/>
          <w:w w:val="96"/>
          <w:position w:val="1"/>
          <w:sz w:val="17"/>
          <w:szCs w:val="17"/>
        </w:rPr>
        <w:t>b</w:t>
      </w:r>
      <w:r>
        <w:rPr>
          <w:rFonts w:cs="Calibri" w:hAnsi="Calibri" w:eastAsia="Calibri" w:ascii="Calibri"/>
          <w:spacing w:val="8"/>
          <w:w w:val="96"/>
          <w:position w:val="1"/>
          <w:sz w:val="17"/>
          <w:szCs w:val="17"/>
        </w:rPr>
        <w:t>e</w:t>
      </w:r>
      <w:r>
        <w:rPr>
          <w:rFonts w:cs="Calibri" w:hAnsi="Calibri" w:eastAsia="Calibri" w:ascii="Calibri"/>
          <w:spacing w:val="3"/>
          <w:w w:val="96"/>
          <w:position w:val="1"/>
          <w:sz w:val="17"/>
          <w:szCs w:val="17"/>
        </w:rPr>
        <w:t>d</w:t>
      </w:r>
      <w:r>
        <w:rPr>
          <w:rFonts w:cs="Calibri" w:hAnsi="Calibri" w:eastAsia="Calibri" w:ascii="Calibri"/>
          <w:spacing w:val="0"/>
          <w:w w:val="96"/>
          <w:position w:val="1"/>
          <w:sz w:val="17"/>
          <w:szCs w:val="17"/>
        </w:rPr>
        <w:t>s</w:t>
      </w:r>
      <w:r>
        <w:rPr>
          <w:rFonts w:cs="Calibri" w:hAnsi="Calibri" w:eastAsia="Calibri" w:ascii="Calibri"/>
          <w:spacing w:val="-11"/>
          <w:w w:val="96"/>
          <w:position w:val="1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96"/>
          <w:position w:val="1"/>
          <w:sz w:val="17"/>
          <w:szCs w:val="17"/>
        </w:rPr>
        <w:t>a</w:t>
      </w:r>
      <w:r>
        <w:rPr>
          <w:rFonts w:cs="Calibri" w:hAnsi="Calibri" w:eastAsia="Calibri" w:ascii="Calibri"/>
          <w:spacing w:val="-27"/>
          <w:w w:val="100"/>
          <w:position w:val="1"/>
          <w:sz w:val="17"/>
          <w:szCs w:val="17"/>
        </w:rPr>
        <w:t> </w:t>
      </w:r>
      <w:r>
        <w:rPr>
          <w:rFonts w:cs="Calibri" w:hAnsi="Calibri" w:eastAsia="Calibri" w:ascii="Calibri"/>
          <w:spacing w:val="-14"/>
          <w:w w:val="96"/>
          <w:position w:val="1"/>
          <w:sz w:val="17"/>
          <w:szCs w:val="17"/>
        </w:rPr>
        <w:t>v</w:t>
      </w:r>
      <w:r>
        <w:rPr>
          <w:rFonts w:cs="Calibri" w:hAnsi="Calibri" w:eastAsia="Calibri" w:ascii="Calibri"/>
          <w:spacing w:val="0"/>
          <w:w w:val="96"/>
          <w:position w:val="1"/>
          <w:sz w:val="17"/>
          <w:szCs w:val="17"/>
        </w:rPr>
        <w:t>a</w:t>
      </w:r>
      <w:r>
        <w:rPr>
          <w:rFonts w:cs="Calibri" w:hAnsi="Calibri" w:eastAsia="Calibri" w:ascii="Calibri"/>
          <w:spacing w:val="-27"/>
          <w:w w:val="100"/>
          <w:position w:val="1"/>
          <w:sz w:val="17"/>
          <w:szCs w:val="17"/>
        </w:rPr>
        <w:t> </w:t>
      </w:r>
      <w:r>
        <w:rPr>
          <w:rFonts w:cs="Calibri" w:hAnsi="Calibri" w:eastAsia="Calibri" w:ascii="Calibri"/>
          <w:spacing w:val="-8"/>
          <w:w w:val="96"/>
          <w:position w:val="1"/>
          <w:sz w:val="17"/>
          <w:szCs w:val="17"/>
        </w:rPr>
        <w:t>i</w:t>
      </w:r>
      <w:r>
        <w:rPr>
          <w:rFonts w:cs="Calibri" w:hAnsi="Calibri" w:eastAsia="Calibri" w:ascii="Calibri"/>
          <w:spacing w:val="-8"/>
          <w:w w:val="96"/>
          <w:position w:val="1"/>
          <w:sz w:val="17"/>
          <w:szCs w:val="17"/>
        </w:rPr>
        <w:t>l</w:t>
      </w:r>
      <w:r>
        <w:rPr>
          <w:rFonts w:cs="Calibri" w:hAnsi="Calibri" w:eastAsia="Calibri" w:ascii="Calibri"/>
          <w:spacing w:val="0"/>
          <w:w w:val="96"/>
          <w:position w:val="1"/>
          <w:sz w:val="17"/>
          <w:szCs w:val="17"/>
        </w:rPr>
        <w:t>a</w:t>
      </w:r>
      <w:r>
        <w:rPr>
          <w:rFonts w:cs="Calibri" w:hAnsi="Calibri" w:eastAsia="Calibri" w:ascii="Calibri"/>
          <w:spacing w:val="-27"/>
          <w:w w:val="100"/>
          <w:position w:val="1"/>
          <w:sz w:val="17"/>
          <w:szCs w:val="17"/>
        </w:rPr>
        <w:t> </w:t>
      </w:r>
      <w:r>
        <w:rPr>
          <w:rFonts w:cs="Calibri" w:hAnsi="Calibri" w:eastAsia="Calibri" w:ascii="Calibri"/>
          <w:spacing w:val="-10"/>
          <w:w w:val="95"/>
          <w:position w:val="1"/>
          <w:sz w:val="17"/>
          <w:szCs w:val="17"/>
        </w:rPr>
        <w:t>b</w:t>
      </w:r>
      <w:r>
        <w:rPr>
          <w:rFonts w:cs="Calibri" w:hAnsi="Calibri" w:eastAsia="Calibri" w:ascii="Calibri"/>
          <w:spacing w:val="7"/>
          <w:w w:val="95"/>
          <w:position w:val="1"/>
          <w:sz w:val="17"/>
          <w:szCs w:val="17"/>
        </w:rPr>
        <w:t>l</w:t>
      </w:r>
      <w:r>
        <w:rPr>
          <w:rFonts w:cs="Calibri" w:hAnsi="Calibri" w:eastAsia="Calibri" w:ascii="Calibri"/>
          <w:spacing w:val="0"/>
          <w:w w:val="95"/>
          <w:position w:val="1"/>
          <w:sz w:val="17"/>
          <w:szCs w:val="17"/>
        </w:rPr>
        <w:t>e</w:t>
      </w:r>
      <w:r>
        <w:rPr>
          <w:rFonts w:cs="Calibri" w:hAnsi="Calibri" w:eastAsia="Calibri" w:ascii="Calibri"/>
          <w:spacing w:val="-12"/>
          <w:w w:val="95"/>
          <w:position w:val="1"/>
          <w:sz w:val="17"/>
          <w:szCs w:val="17"/>
        </w:rPr>
        <w:t> </w:t>
      </w:r>
      <w:r>
        <w:rPr>
          <w:rFonts w:cs="Calibri" w:hAnsi="Calibri" w:eastAsia="Calibri" w:ascii="Calibri"/>
          <w:spacing w:val="7"/>
          <w:w w:val="100"/>
          <w:position w:val="1"/>
          <w:sz w:val="17"/>
          <w:szCs w:val="17"/>
        </w:rPr>
        <w:t>i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n</w:t>
      </w:r>
      <w:r>
        <w:rPr>
          <w:rFonts w:cs="Calibri" w:hAnsi="Calibri" w:eastAsia="Calibri" w:ascii="Calibri"/>
          <w:spacing w:val="0"/>
          <w:w w:val="100"/>
          <w:position w:val="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spacing w:lineRule="exact" w:line="200"/>
      </w:pPr>
      <w:r>
        <w:rPr>
          <w:rFonts w:cs="Calibri" w:hAnsi="Calibri" w:eastAsia="Calibri" w:ascii="Calibri"/>
          <w:spacing w:val="3"/>
          <w:w w:val="96"/>
          <w:position w:val="1"/>
          <w:sz w:val="17"/>
          <w:szCs w:val="17"/>
        </w:rPr>
        <w:t>q</w:t>
      </w:r>
      <w:r>
        <w:rPr>
          <w:rFonts w:cs="Calibri" w:hAnsi="Calibri" w:eastAsia="Calibri" w:ascii="Calibri"/>
          <w:spacing w:val="3"/>
          <w:w w:val="96"/>
          <w:position w:val="1"/>
          <w:sz w:val="17"/>
          <w:szCs w:val="17"/>
        </w:rPr>
        <w:t>u</w:t>
      </w:r>
      <w:r>
        <w:rPr>
          <w:rFonts w:cs="Calibri" w:hAnsi="Calibri" w:eastAsia="Calibri" w:ascii="Calibri"/>
          <w:spacing w:val="0"/>
          <w:w w:val="96"/>
          <w:position w:val="1"/>
          <w:sz w:val="17"/>
          <w:szCs w:val="17"/>
        </w:rPr>
        <w:t>a</w:t>
      </w:r>
      <w:r>
        <w:rPr>
          <w:rFonts w:cs="Calibri" w:hAnsi="Calibri" w:eastAsia="Calibri" w:ascii="Calibri"/>
          <w:spacing w:val="-27"/>
          <w:w w:val="100"/>
          <w:position w:val="1"/>
          <w:sz w:val="17"/>
          <w:szCs w:val="17"/>
        </w:rPr>
        <w:t> </w:t>
      </w:r>
      <w:r>
        <w:rPr>
          <w:rFonts w:cs="Calibri" w:hAnsi="Calibri" w:eastAsia="Calibri" w:ascii="Calibri"/>
          <w:spacing w:val="3"/>
          <w:w w:val="96"/>
          <w:position w:val="1"/>
          <w:sz w:val="17"/>
          <w:szCs w:val="17"/>
        </w:rPr>
        <w:t>r</w:t>
      </w:r>
      <w:r>
        <w:rPr>
          <w:rFonts w:cs="Calibri" w:hAnsi="Calibri" w:eastAsia="Calibri" w:ascii="Calibri"/>
          <w:spacing w:val="0"/>
          <w:w w:val="96"/>
          <w:position w:val="1"/>
          <w:sz w:val="17"/>
          <w:szCs w:val="17"/>
        </w:rPr>
        <w:t>a</w:t>
      </w:r>
      <w:r>
        <w:rPr>
          <w:rFonts w:cs="Calibri" w:hAnsi="Calibri" w:eastAsia="Calibri" w:ascii="Calibri"/>
          <w:spacing w:val="-27"/>
          <w:w w:val="100"/>
          <w:position w:val="1"/>
          <w:sz w:val="17"/>
          <w:szCs w:val="17"/>
        </w:rPr>
        <w:t> </w:t>
      </w:r>
      <w:r>
        <w:rPr>
          <w:rFonts w:cs="Calibri" w:hAnsi="Calibri" w:eastAsia="Calibri" w:ascii="Calibri"/>
          <w:spacing w:val="3"/>
          <w:w w:val="100"/>
          <w:position w:val="1"/>
          <w:sz w:val="17"/>
          <w:szCs w:val="17"/>
        </w:rPr>
        <w:t>n</w:t>
      </w:r>
      <w:r>
        <w:rPr>
          <w:rFonts w:cs="Calibri" w:hAnsi="Calibri" w:eastAsia="Calibri" w:ascii="Calibri"/>
          <w:spacing w:val="-10"/>
          <w:w w:val="100"/>
          <w:position w:val="1"/>
          <w:sz w:val="17"/>
          <w:szCs w:val="17"/>
        </w:rPr>
        <w:t>t</w:t>
      </w:r>
      <w:r>
        <w:rPr>
          <w:rFonts w:cs="Calibri" w:hAnsi="Calibri" w:eastAsia="Calibri" w:ascii="Calibri"/>
          <w:spacing w:val="7"/>
          <w:w w:val="100"/>
          <w:position w:val="1"/>
          <w:sz w:val="17"/>
          <w:szCs w:val="17"/>
        </w:rPr>
        <w:t>i</w:t>
      </w:r>
      <w:r>
        <w:rPr>
          <w:rFonts w:cs="Calibri" w:hAnsi="Calibri" w:eastAsia="Calibri" w:ascii="Calibri"/>
          <w:spacing w:val="-11"/>
          <w:w w:val="100"/>
          <w:position w:val="1"/>
          <w:sz w:val="17"/>
          <w:szCs w:val="17"/>
        </w:rPr>
        <w:t>n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e</w:t>
      </w:r>
      <w:r>
        <w:rPr>
          <w:rFonts w:cs="Calibri" w:hAnsi="Calibri" w:eastAsia="Calibri" w:ascii="Calibri"/>
          <w:spacing w:val="-15"/>
          <w:w w:val="100"/>
          <w:position w:val="1"/>
          <w:sz w:val="17"/>
          <w:szCs w:val="17"/>
        </w:rPr>
        <w:t> </w:t>
      </w:r>
      <w:r>
        <w:rPr>
          <w:rFonts w:cs="Calibri" w:hAnsi="Calibri" w:eastAsia="Calibri" w:ascii="Calibri"/>
          <w:spacing w:val="-5"/>
          <w:w w:val="95"/>
          <w:position w:val="1"/>
          <w:sz w:val="17"/>
          <w:szCs w:val="17"/>
        </w:rPr>
        <w:t>f</w:t>
      </w:r>
      <w:r>
        <w:rPr>
          <w:rFonts w:cs="Calibri" w:hAnsi="Calibri" w:eastAsia="Calibri" w:ascii="Calibri"/>
          <w:spacing w:val="-4"/>
          <w:w w:val="95"/>
          <w:position w:val="1"/>
          <w:sz w:val="17"/>
          <w:szCs w:val="17"/>
        </w:rPr>
        <w:t>a</w:t>
      </w:r>
      <w:r>
        <w:rPr>
          <w:rFonts w:cs="Calibri" w:hAnsi="Calibri" w:eastAsia="Calibri" w:ascii="Calibri"/>
          <w:spacing w:val="5"/>
          <w:w w:val="95"/>
          <w:position w:val="1"/>
          <w:sz w:val="17"/>
          <w:szCs w:val="17"/>
        </w:rPr>
        <w:t>c</w:t>
      </w:r>
      <w:r>
        <w:rPr>
          <w:rFonts w:cs="Calibri" w:hAnsi="Calibri" w:eastAsia="Calibri" w:ascii="Calibri"/>
          <w:spacing w:val="-8"/>
          <w:w w:val="95"/>
          <w:position w:val="1"/>
          <w:sz w:val="17"/>
          <w:szCs w:val="17"/>
        </w:rPr>
        <w:t>i</w:t>
      </w:r>
      <w:r>
        <w:rPr>
          <w:rFonts w:cs="Calibri" w:hAnsi="Calibri" w:eastAsia="Calibri" w:ascii="Calibri"/>
          <w:spacing w:val="7"/>
          <w:w w:val="95"/>
          <w:position w:val="1"/>
          <w:sz w:val="17"/>
          <w:szCs w:val="17"/>
        </w:rPr>
        <w:t>l</w:t>
      </w:r>
      <w:r>
        <w:rPr>
          <w:rFonts w:cs="Calibri" w:hAnsi="Calibri" w:eastAsia="Calibri" w:ascii="Calibri"/>
          <w:spacing w:val="-8"/>
          <w:w w:val="95"/>
          <w:position w:val="1"/>
          <w:sz w:val="17"/>
          <w:szCs w:val="17"/>
        </w:rPr>
        <w:t>i</w:t>
      </w:r>
      <w:r>
        <w:rPr>
          <w:rFonts w:cs="Calibri" w:hAnsi="Calibri" w:eastAsia="Calibri" w:ascii="Calibri"/>
          <w:spacing w:val="5"/>
          <w:w w:val="95"/>
          <w:position w:val="1"/>
          <w:sz w:val="17"/>
          <w:szCs w:val="17"/>
        </w:rPr>
        <w:t>t</w:t>
      </w:r>
      <w:r>
        <w:rPr>
          <w:rFonts w:cs="Calibri" w:hAnsi="Calibri" w:eastAsia="Calibri" w:ascii="Calibri"/>
          <w:spacing w:val="-8"/>
          <w:w w:val="95"/>
          <w:position w:val="1"/>
          <w:sz w:val="17"/>
          <w:szCs w:val="17"/>
        </w:rPr>
        <w:t>i</w:t>
      </w:r>
      <w:r>
        <w:rPr>
          <w:rFonts w:cs="Calibri" w:hAnsi="Calibri" w:eastAsia="Calibri" w:ascii="Calibri"/>
          <w:spacing w:val="8"/>
          <w:w w:val="95"/>
          <w:position w:val="1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95"/>
          <w:position w:val="1"/>
          <w:sz w:val="17"/>
          <w:szCs w:val="17"/>
        </w:rPr>
        <w:t>s</w:t>
      </w:r>
      <w:r>
        <w:rPr>
          <w:rFonts w:cs="Calibri" w:hAnsi="Calibri" w:eastAsia="Calibri" w:ascii="Calibri"/>
          <w:spacing w:val="-6"/>
          <w:w w:val="95"/>
          <w:position w:val="1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96"/>
          <w:position w:val="1"/>
          <w:sz w:val="17"/>
          <w:szCs w:val="17"/>
        </w:rPr>
        <w:t>=</w:t>
      </w:r>
      <w:r>
        <w:rPr>
          <w:rFonts w:cs="Calibri" w:hAnsi="Calibri" w:eastAsia="Calibri" w:ascii="Calibri"/>
          <w:spacing w:val="-16"/>
          <w:w w:val="100"/>
          <w:position w:val="1"/>
          <w:sz w:val="17"/>
          <w:szCs w:val="17"/>
        </w:rPr>
        <w:t> </w:t>
      </w:r>
      <w:r>
        <w:rPr>
          <w:rFonts w:cs="Calibri" w:hAnsi="Calibri" w:eastAsia="Calibri" w:ascii="Calibri"/>
          <w:spacing w:val="6"/>
          <w:w w:val="100"/>
          <w:position w:val="1"/>
          <w:sz w:val="17"/>
          <w:szCs w:val="17"/>
        </w:rPr>
        <w:t>3</w:t>
      </w:r>
      <w:r>
        <w:rPr>
          <w:rFonts w:cs="Calibri" w:hAnsi="Calibri" w:eastAsia="Calibri" w:ascii="Calibri"/>
          <w:spacing w:val="6"/>
          <w:w w:val="100"/>
          <w:position w:val="1"/>
          <w:sz w:val="17"/>
          <w:szCs w:val="17"/>
        </w:rPr>
        <w:t>6</w:t>
      </w:r>
      <w:r>
        <w:rPr>
          <w:rFonts w:cs="Calibri" w:hAnsi="Calibri" w:eastAsia="Calibri" w:ascii="Calibri"/>
          <w:spacing w:val="-8"/>
          <w:w w:val="100"/>
          <w:position w:val="1"/>
          <w:sz w:val="17"/>
          <w:szCs w:val="17"/>
        </w:rPr>
        <w:t>4</w:t>
      </w:r>
      <w:r>
        <w:rPr>
          <w:rFonts w:cs="Calibri" w:hAnsi="Calibri" w:eastAsia="Calibri" w:ascii="Calibri"/>
          <w:spacing w:val="6"/>
          <w:w w:val="100"/>
          <w:position w:val="1"/>
          <w:sz w:val="17"/>
          <w:szCs w:val="17"/>
        </w:rPr>
        <w:t>7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1</w:t>
      </w:r>
      <w:r>
        <w:rPr>
          <w:rFonts w:cs="Calibri" w:hAnsi="Calibri" w:eastAsia="Calibri" w:ascii="Calibri"/>
          <w:spacing w:val="0"/>
          <w:w w:val="100"/>
          <w:position w:val="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spacing w:lineRule="exact" w:line="200"/>
      </w:pPr>
      <w:r>
        <w:rPr>
          <w:rFonts w:cs="Calibri" w:hAnsi="Calibri" w:eastAsia="Calibri" w:ascii="Calibri"/>
          <w:spacing w:val="5"/>
          <w:w w:val="96"/>
          <w:position w:val="1"/>
          <w:sz w:val="17"/>
          <w:szCs w:val="17"/>
        </w:rPr>
        <w:t>P</w:t>
      </w:r>
      <w:r>
        <w:rPr>
          <w:rFonts w:cs="Calibri" w:hAnsi="Calibri" w:eastAsia="Calibri" w:ascii="Calibri"/>
          <w:spacing w:val="8"/>
          <w:w w:val="96"/>
          <w:position w:val="1"/>
          <w:sz w:val="17"/>
          <w:szCs w:val="17"/>
        </w:rPr>
        <w:t>e</w:t>
      </w:r>
      <w:r>
        <w:rPr>
          <w:rFonts w:cs="Calibri" w:hAnsi="Calibri" w:eastAsia="Calibri" w:ascii="Calibri"/>
          <w:spacing w:val="3"/>
          <w:w w:val="96"/>
          <w:position w:val="1"/>
          <w:sz w:val="17"/>
          <w:szCs w:val="17"/>
        </w:rPr>
        <w:t>o</w:t>
      </w:r>
      <w:r>
        <w:rPr>
          <w:rFonts w:cs="Calibri" w:hAnsi="Calibri" w:eastAsia="Calibri" w:ascii="Calibri"/>
          <w:spacing w:val="3"/>
          <w:w w:val="96"/>
          <w:position w:val="1"/>
          <w:sz w:val="17"/>
          <w:szCs w:val="17"/>
        </w:rPr>
        <w:t>p</w:t>
      </w:r>
      <w:r>
        <w:rPr>
          <w:rFonts w:cs="Calibri" w:hAnsi="Calibri" w:eastAsia="Calibri" w:ascii="Calibri"/>
          <w:spacing w:val="7"/>
          <w:w w:val="96"/>
          <w:position w:val="1"/>
          <w:sz w:val="17"/>
          <w:szCs w:val="17"/>
        </w:rPr>
        <w:t>l</w:t>
      </w:r>
      <w:r>
        <w:rPr>
          <w:rFonts w:cs="Calibri" w:hAnsi="Calibri" w:eastAsia="Calibri" w:ascii="Calibri"/>
          <w:spacing w:val="0"/>
          <w:w w:val="96"/>
          <w:position w:val="1"/>
          <w:sz w:val="17"/>
          <w:szCs w:val="17"/>
        </w:rPr>
        <w:t>e</w:t>
      </w:r>
      <w:r>
        <w:rPr>
          <w:rFonts w:cs="Calibri" w:hAnsi="Calibri" w:eastAsia="Calibri" w:ascii="Calibri"/>
          <w:spacing w:val="2"/>
          <w:w w:val="96"/>
          <w:position w:val="1"/>
          <w:sz w:val="17"/>
          <w:szCs w:val="17"/>
        </w:rPr>
        <w:t> </w:t>
      </w:r>
      <w:r>
        <w:rPr>
          <w:rFonts w:cs="Calibri" w:hAnsi="Calibri" w:eastAsia="Calibri" w:ascii="Calibri"/>
          <w:spacing w:val="7"/>
          <w:w w:val="96"/>
          <w:position w:val="1"/>
          <w:sz w:val="17"/>
          <w:szCs w:val="17"/>
        </w:rPr>
        <w:t>i</w:t>
      </w:r>
      <w:r>
        <w:rPr>
          <w:rFonts w:cs="Calibri" w:hAnsi="Calibri" w:eastAsia="Calibri" w:ascii="Calibri"/>
          <w:spacing w:val="0"/>
          <w:w w:val="96"/>
          <w:position w:val="1"/>
          <w:sz w:val="17"/>
          <w:szCs w:val="17"/>
        </w:rPr>
        <w:t>n</w:t>
      </w:r>
      <w:r>
        <w:rPr>
          <w:rFonts w:cs="Calibri" w:hAnsi="Calibri" w:eastAsia="Calibri" w:ascii="Calibri"/>
          <w:spacing w:val="-20"/>
          <w:w w:val="100"/>
          <w:position w:val="1"/>
          <w:sz w:val="17"/>
          <w:szCs w:val="17"/>
        </w:rPr>
        <w:t> </w:t>
      </w:r>
      <w:r>
        <w:rPr>
          <w:rFonts w:cs="Calibri" w:hAnsi="Calibri" w:eastAsia="Calibri" w:ascii="Calibri"/>
          <w:spacing w:val="3"/>
          <w:w w:val="95"/>
          <w:position w:val="1"/>
          <w:sz w:val="17"/>
          <w:szCs w:val="17"/>
        </w:rPr>
        <w:t>q</w:t>
      </w:r>
      <w:r>
        <w:rPr>
          <w:rFonts w:cs="Calibri" w:hAnsi="Calibri" w:eastAsia="Calibri" w:ascii="Calibri"/>
          <w:spacing w:val="3"/>
          <w:w w:val="95"/>
          <w:position w:val="1"/>
          <w:sz w:val="17"/>
          <w:szCs w:val="17"/>
        </w:rPr>
        <w:t>u</w:t>
      </w:r>
      <w:r>
        <w:rPr>
          <w:rFonts w:cs="Calibri" w:hAnsi="Calibri" w:eastAsia="Calibri" w:ascii="Calibri"/>
          <w:spacing w:val="-4"/>
          <w:w w:val="95"/>
          <w:position w:val="1"/>
          <w:sz w:val="17"/>
          <w:szCs w:val="17"/>
        </w:rPr>
        <w:t>a</w:t>
      </w:r>
      <w:r>
        <w:rPr>
          <w:rFonts w:cs="Calibri" w:hAnsi="Calibri" w:eastAsia="Calibri" w:ascii="Calibri"/>
          <w:spacing w:val="3"/>
          <w:w w:val="95"/>
          <w:position w:val="1"/>
          <w:sz w:val="17"/>
          <w:szCs w:val="17"/>
        </w:rPr>
        <w:t>r</w:t>
      </w:r>
      <w:r>
        <w:rPr>
          <w:rFonts w:cs="Calibri" w:hAnsi="Calibri" w:eastAsia="Calibri" w:ascii="Calibri"/>
          <w:spacing w:val="-4"/>
          <w:w w:val="95"/>
          <w:position w:val="1"/>
          <w:sz w:val="17"/>
          <w:szCs w:val="17"/>
        </w:rPr>
        <w:t>a</w:t>
      </w:r>
      <w:r>
        <w:rPr>
          <w:rFonts w:cs="Calibri" w:hAnsi="Calibri" w:eastAsia="Calibri" w:ascii="Calibri"/>
          <w:spacing w:val="-10"/>
          <w:w w:val="95"/>
          <w:position w:val="1"/>
          <w:sz w:val="17"/>
          <w:szCs w:val="17"/>
        </w:rPr>
        <w:t>n</w:t>
      </w:r>
      <w:r>
        <w:rPr>
          <w:rFonts w:cs="Calibri" w:hAnsi="Calibri" w:eastAsia="Calibri" w:ascii="Calibri"/>
          <w:spacing w:val="5"/>
          <w:w w:val="95"/>
          <w:position w:val="1"/>
          <w:sz w:val="17"/>
          <w:szCs w:val="17"/>
        </w:rPr>
        <w:t>t</w:t>
      </w:r>
      <w:r>
        <w:rPr>
          <w:rFonts w:cs="Calibri" w:hAnsi="Calibri" w:eastAsia="Calibri" w:ascii="Calibri"/>
          <w:spacing w:val="-8"/>
          <w:w w:val="95"/>
          <w:position w:val="1"/>
          <w:sz w:val="17"/>
          <w:szCs w:val="17"/>
        </w:rPr>
        <w:t>i</w:t>
      </w:r>
      <w:r>
        <w:rPr>
          <w:rFonts w:cs="Calibri" w:hAnsi="Calibri" w:eastAsia="Calibri" w:ascii="Calibri"/>
          <w:spacing w:val="3"/>
          <w:w w:val="95"/>
          <w:position w:val="1"/>
          <w:sz w:val="17"/>
          <w:szCs w:val="17"/>
        </w:rPr>
        <w:t>n</w:t>
      </w:r>
      <w:r>
        <w:rPr>
          <w:rFonts w:cs="Calibri" w:hAnsi="Calibri" w:eastAsia="Calibri" w:ascii="Calibri"/>
          <w:spacing w:val="0"/>
          <w:w w:val="95"/>
          <w:position w:val="1"/>
          <w:sz w:val="17"/>
          <w:szCs w:val="17"/>
        </w:rPr>
        <w:t>e</w:t>
      </w:r>
      <w:r>
        <w:rPr>
          <w:rFonts w:cs="Calibri" w:hAnsi="Calibri" w:eastAsia="Calibri" w:ascii="Calibri"/>
          <w:spacing w:val="-7"/>
          <w:w w:val="95"/>
          <w:position w:val="1"/>
          <w:sz w:val="17"/>
          <w:szCs w:val="17"/>
        </w:rPr>
        <w:t> </w:t>
      </w:r>
      <w:r>
        <w:rPr>
          <w:rFonts w:cs="Calibri" w:hAnsi="Calibri" w:eastAsia="Calibri" w:ascii="Calibri"/>
          <w:spacing w:val="-5"/>
          <w:w w:val="96"/>
          <w:position w:val="1"/>
          <w:sz w:val="17"/>
          <w:szCs w:val="17"/>
        </w:rPr>
        <w:t>f</w:t>
      </w:r>
      <w:r>
        <w:rPr>
          <w:rFonts w:cs="Calibri" w:hAnsi="Calibri" w:eastAsia="Calibri" w:ascii="Calibri"/>
          <w:spacing w:val="0"/>
          <w:w w:val="96"/>
          <w:position w:val="1"/>
          <w:sz w:val="17"/>
          <w:szCs w:val="17"/>
        </w:rPr>
        <w:t>a</w:t>
      </w:r>
      <w:r>
        <w:rPr>
          <w:rFonts w:cs="Calibri" w:hAnsi="Calibri" w:eastAsia="Calibri" w:ascii="Calibri"/>
          <w:spacing w:val="-27"/>
          <w:w w:val="100"/>
          <w:position w:val="1"/>
          <w:sz w:val="17"/>
          <w:szCs w:val="17"/>
        </w:rPr>
        <w:t> </w:t>
      </w:r>
      <w:r>
        <w:rPr>
          <w:rFonts w:cs="Calibri" w:hAnsi="Calibri" w:eastAsia="Calibri" w:ascii="Calibri"/>
          <w:spacing w:val="5"/>
          <w:w w:val="95"/>
          <w:position w:val="1"/>
          <w:sz w:val="17"/>
          <w:szCs w:val="17"/>
        </w:rPr>
        <w:t>c</w:t>
      </w:r>
      <w:r>
        <w:rPr>
          <w:rFonts w:cs="Calibri" w:hAnsi="Calibri" w:eastAsia="Calibri" w:ascii="Calibri"/>
          <w:spacing w:val="-8"/>
          <w:w w:val="95"/>
          <w:position w:val="1"/>
          <w:sz w:val="17"/>
          <w:szCs w:val="17"/>
        </w:rPr>
        <w:t>i</w:t>
      </w:r>
      <w:r>
        <w:rPr>
          <w:rFonts w:cs="Calibri" w:hAnsi="Calibri" w:eastAsia="Calibri" w:ascii="Calibri"/>
          <w:spacing w:val="7"/>
          <w:w w:val="95"/>
          <w:position w:val="1"/>
          <w:sz w:val="17"/>
          <w:szCs w:val="17"/>
        </w:rPr>
        <w:t>l</w:t>
      </w:r>
      <w:r>
        <w:rPr>
          <w:rFonts w:cs="Calibri" w:hAnsi="Calibri" w:eastAsia="Calibri" w:ascii="Calibri"/>
          <w:spacing w:val="-8"/>
          <w:w w:val="95"/>
          <w:position w:val="1"/>
          <w:sz w:val="17"/>
          <w:szCs w:val="17"/>
        </w:rPr>
        <w:t>i</w:t>
      </w:r>
      <w:r>
        <w:rPr>
          <w:rFonts w:cs="Calibri" w:hAnsi="Calibri" w:eastAsia="Calibri" w:ascii="Calibri"/>
          <w:spacing w:val="5"/>
          <w:w w:val="95"/>
          <w:position w:val="1"/>
          <w:sz w:val="17"/>
          <w:szCs w:val="17"/>
        </w:rPr>
        <w:t>t</w:t>
      </w:r>
      <w:r>
        <w:rPr>
          <w:rFonts w:cs="Calibri" w:hAnsi="Calibri" w:eastAsia="Calibri" w:ascii="Calibri"/>
          <w:spacing w:val="-8"/>
          <w:w w:val="95"/>
          <w:position w:val="1"/>
          <w:sz w:val="17"/>
          <w:szCs w:val="17"/>
        </w:rPr>
        <w:t>i</w:t>
      </w:r>
      <w:r>
        <w:rPr>
          <w:rFonts w:cs="Calibri" w:hAnsi="Calibri" w:eastAsia="Calibri" w:ascii="Calibri"/>
          <w:spacing w:val="-7"/>
          <w:w w:val="95"/>
          <w:position w:val="1"/>
          <w:sz w:val="17"/>
          <w:szCs w:val="17"/>
        </w:rPr>
        <w:t>e</w:t>
      </w:r>
      <w:r>
        <w:rPr>
          <w:rFonts w:cs="Calibri" w:hAnsi="Calibri" w:eastAsia="Calibri" w:ascii="Calibri"/>
          <w:spacing w:val="0"/>
          <w:w w:val="95"/>
          <w:position w:val="1"/>
          <w:sz w:val="17"/>
          <w:szCs w:val="17"/>
        </w:rPr>
        <w:t>s</w:t>
      </w:r>
      <w:r>
        <w:rPr>
          <w:rFonts w:cs="Calibri" w:hAnsi="Calibri" w:eastAsia="Calibri" w:ascii="Calibri"/>
          <w:spacing w:val="8"/>
          <w:w w:val="95"/>
          <w:position w:val="1"/>
          <w:sz w:val="17"/>
          <w:szCs w:val="17"/>
        </w:rPr>
        <w:t> </w:t>
      </w:r>
      <w:r>
        <w:rPr>
          <w:rFonts w:cs="Calibri" w:hAnsi="Calibri" w:eastAsia="Calibri" w:ascii="Calibri"/>
          <w:spacing w:val="0"/>
          <w:w w:val="100"/>
          <w:position w:val="1"/>
          <w:sz w:val="17"/>
          <w:szCs w:val="17"/>
        </w:rPr>
        <w:t>=</w:t>
      </w:r>
      <w:r>
        <w:rPr>
          <w:rFonts w:cs="Calibri" w:hAnsi="Calibri" w:eastAsia="Calibri" w:ascii="Calibri"/>
          <w:spacing w:val="0"/>
          <w:w w:val="100"/>
          <w:position w:val="0"/>
          <w:sz w:val="17"/>
          <w:szCs w:val="17"/>
        </w:rPr>
      </w:r>
    </w:p>
    <w:p>
      <w:pPr>
        <w:rPr>
          <w:rFonts w:cs="Calibri" w:hAnsi="Calibri" w:eastAsia="Calibri" w:ascii="Calibri"/>
          <w:sz w:val="17"/>
          <w:szCs w:val="17"/>
        </w:rPr>
        <w:jc w:val="left"/>
        <w:spacing w:lineRule="exact" w:line="200"/>
        <w:sectPr>
          <w:type w:val="continuous"/>
          <w:pgSz w:w="12240" w:h="15840"/>
          <w:pgMar w:top="1380" w:bottom="280" w:left="1340" w:right="1320"/>
          <w:cols w:num="2" w:equalWidth="off">
            <w:col w:w="6792" w:space="343"/>
            <w:col w:w="2445"/>
          </w:cols>
        </w:sectPr>
      </w:pPr>
      <w:r>
        <w:rPr>
          <w:rFonts w:cs="Calibri" w:hAnsi="Calibri" w:eastAsia="Calibri" w:ascii="Calibri"/>
          <w:spacing w:val="7"/>
          <w:w w:val="100"/>
          <w:position w:val="1"/>
          <w:sz w:val="17"/>
          <w:szCs w:val="17"/>
        </w:rPr>
        <w:t>8580</w:t>
      </w:r>
      <w:r>
        <w:rPr>
          <w:rFonts w:cs="Calibri" w:hAnsi="Calibri" w:eastAsia="Calibri" w:ascii="Calibri"/>
          <w:spacing w:val="0"/>
          <w:w w:val="100"/>
          <w:position w:val="0"/>
          <w:sz w:val="17"/>
          <w:szCs w:val="17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exact" w:line="260"/>
        <w:ind w:left="100" w:right="76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medium,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7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ys.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will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rly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ined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nutes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ther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support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rs.</w:t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00" w:right="5618"/>
      </w:pPr>
      <w:r>
        <w:pict>
          <v:group style="position:absolute;margin-left:272.1pt;margin-top:7.38313pt;width:267.45pt;height:155.29pt;mso-position-horizontal-relative:page;mso-position-vertical-relative:paragraph;z-index:-332" coordorigin="5442,148" coordsize="5349,3106">
            <v:shape type="#_x0000_t75" style="position:absolute;left:5442;top:148;width:5349;height:3096">
              <v:imagedata o:title="" r:id="rId6"/>
            </v:shape>
            <v:shape style="position:absolute;left:6200;top:2713;width:4580;height:530" coordorigin="6200,2713" coordsize="4580,530" path="m6200,3243l10780,3243,10780,2713,6200,2713,6200,3243xe" filled="t" fillcolor="#4471C4" stroked="f">
              <v:path arrowok="t"/>
              <v:fill/>
            </v:shape>
            <v:shape style="position:absolute;left:6200;top:2713;width:4580;height:530" coordorigin="6200,2713" coordsize="4580,530" path="m6200,3243l10780,3243,10780,2713,6200,2713,6200,3243xe" filled="f" stroked="t" strokeweight="1pt" strokecolor="#2E528F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ix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tents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hospitals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42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00" w:right="561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24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nic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rovin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2,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him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rovin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00" w:right="561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maintain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physi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tLeast" w:line="260"/>
        <w:ind w:left="100" w:right="5616"/>
        <w:sectPr>
          <w:type w:val="continuous"/>
          <w:pgSz w:w="12240" w:h="15840"/>
          <w:pgMar w:top="1380" w:bottom="280" w:left="1340" w:right="132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dispat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following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ies: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1000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100" w:right="-41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(100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1000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(500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iz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100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34,600</w:t>
      </w:r>
    </w:p>
    <w:p>
      <w:pPr>
        <w:rPr>
          <w:rFonts w:cs="Times New Roman" w:hAnsi="Times New Roman" w:eastAsia="Times New Roman" w:ascii="Times New Roman"/>
          <w:sz w:val="22"/>
          <w:szCs w:val="22"/>
        </w:rPr>
        <w:jc w:val="left"/>
        <w:spacing w:lineRule="exact" w:line="160"/>
        <w:sectPr>
          <w:type w:val="continuous"/>
          <w:pgSz w:w="12240" w:h="15840"/>
          <w:pgMar w:top="1380" w:bottom="280" w:left="1340" w:right="1320"/>
          <w:cols w:num="2" w:equalWidth="off">
            <w:col w:w="3923" w:space="1091"/>
            <w:col w:w="4566"/>
          </w:cols>
        </w:sectPr>
      </w:pPr>
      <w:r>
        <w:br w:type="column"/>
      </w:r>
      <w:r>
        <w:rPr>
          <w:rFonts w:cs="Times New Roman" w:hAnsi="Times New Roman" w:eastAsia="Times New Roman" w:ascii="Times New Roman"/>
          <w:color w:val="FFFFFF"/>
          <w:spacing w:val="0"/>
          <w:w w:val="100"/>
          <w:position w:val="1"/>
          <w:sz w:val="22"/>
          <w:szCs w:val="22"/>
        </w:rPr>
        <w:t>Pa</w:t>
      </w:r>
      <w:r>
        <w:rPr>
          <w:rFonts w:cs="Times New Roman" w:hAnsi="Times New Roman" w:eastAsia="Times New Roman" w:ascii="Times New Roman"/>
          <w:color w:val="FFFFFF"/>
          <w:spacing w:val="1"/>
          <w:w w:val="100"/>
          <w:position w:val="1"/>
          <w:sz w:val="22"/>
          <w:szCs w:val="22"/>
        </w:rPr>
        <w:t>t</w:t>
      </w:r>
      <w:r>
        <w:rPr>
          <w:rFonts w:cs="Times New Roman" w:hAnsi="Times New Roman" w:eastAsia="Times New Roman" w:ascii="Times New Roman"/>
          <w:color w:val="FFFFFF"/>
          <w:spacing w:val="-1"/>
          <w:w w:val="100"/>
          <w:position w:val="1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FFFFFF"/>
          <w:spacing w:val="0"/>
          <w:w w:val="100"/>
          <w:position w:val="1"/>
          <w:sz w:val="22"/>
          <w:szCs w:val="22"/>
        </w:rPr>
        <w:t>ent</w:t>
      </w:r>
      <w:r>
        <w:rPr>
          <w:rFonts w:cs="Times New Roman" w:hAnsi="Times New Roman" w:eastAsia="Times New Roman" w:ascii="Times New Roman"/>
          <w:color w:val="FFFFFF"/>
          <w:spacing w:val="-1"/>
          <w:w w:val="100"/>
          <w:position w:val="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FFFFFF"/>
          <w:spacing w:val="0"/>
          <w:w w:val="100"/>
          <w:position w:val="1"/>
          <w:sz w:val="22"/>
          <w:szCs w:val="22"/>
        </w:rPr>
        <w:t>be</w:t>
      </w:r>
      <w:r>
        <w:rPr>
          <w:rFonts w:cs="Times New Roman" w:hAnsi="Times New Roman" w:eastAsia="Times New Roman" w:ascii="Times New Roman"/>
          <w:color w:val="FFFFFF"/>
          <w:spacing w:val="-1"/>
          <w:w w:val="100"/>
          <w:position w:val="1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FFFFFF"/>
          <w:spacing w:val="0"/>
          <w:w w:val="100"/>
          <w:position w:val="1"/>
          <w:sz w:val="22"/>
          <w:szCs w:val="22"/>
        </w:rPr>
        <w:t>ng</w:t>
      </w:r>
      <w:r>
        <w:rPr>
          <w:rFonts w:cs="Times New Roman" w:hAnsi="Times New Roman" w:eastAsia="Times New Roman" w:ascii="Times New Roman"/>
          <w:color w:val="FFFFFF"/>
          <w:spacing w:val="0"/>
          <w:w w:val="100"/>
          <w:position w:val="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FFFFFF"/>
          <w:spacing w:val="0"/>
          <w:w w:val="100"/>
          <w:position w:val="1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FFFFFF"/>
          <w:spacing w:val="-2"/>
          <w:w w:val="100"/>
          <w:position w:val="1"/>
          <w:sz w:val="22"/>
          <w:szCs w:val="22"/>
        </w:rPr>
        <w:t>o</w:t>
      </w:r>
      <w:r>
        <w:rPr>
          <w:rFonts w:cs="Times New Roman" w:hAnsi="Times New Roman" w:eastAsia="Times New Roman" w:ascii="Times New Roman"/>
          <w:color w:val="FFFFFF"/>
          <w:spacing w:val="0"/>
          <w:w w:val="100"/>
          <w:position w:val="1"/>
          <w:sz w:val="22"/>
          <w:szCs w:val="22"/>
        </w:rPr>
        <w:t>uns</w:t>
      </w:r>
      <w:r>
        <w:rPr>
          <w:rFonts w:cs="Times New Roman" w:hAnsi="Times New Roman" w:eastAsia="Times New Roman" w:ascii="Times New Roman"/>
          <w:color w:val="FFFFFF"/>
          <w:spacing w:val="-2"/>
          <w:w w:val="100"/>
          <w:position w:val="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FFFFFF"/>
          <w:spacing w:val="1"/>
          <w:w w:val="100"/>
          <w:position w:val="1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FFFFFF"/>
          <w:spacing w:val="-1"/>
          <w:w w:val="100"/>
          <w:position w:val="1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FFFFFF"/>
          <w:spacing w:val="0"/>
          <w:w w:val="100"/>
          <w:position w:val="1"/>
          <w:sz w:val="22"/>
          <w:szCs w:val="22"/>
        </w:rPr>
        <w:t>ed,</w:t>
      </w:r>
      <w:r>
        <w:rPr>
          <w:rFonts w:cs="Times New Roman" w:hAnsi="Times New Roman" w:eastAsia="Times New Roman" w:ascii="Times New Roman"/>
          <w:color w:val="FFFFFF"/>
          <w:spacing w:val="0"/>
          <w:w w:val="100"/>
          <w:position w:val="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FFFFFF"/>
          <w:spacing w:val="-2"/>
          <w:w w:val="100"/>
          <w:position w:val="1"/>
          <w:sz w:val="22"/>
          <w:szCs w:val="22"/>
        </w:rPr>
        <w:t>J</w:t>
      </w:r>
      <w:r>
        <w:rPr>
          <w:rFonts w:cs="Times New Roman" w:hAnsi="Times New Roman" w:eastAsia="Times New Roman" w:ascii="Times New Roman"/>
          <w:color w:val="FFFFFF"/>
          <w:spacing w:val="-2"/>
          <w:w w:val="100"/>
          <w:position w:val="1"/>
          <w:sz w:val="22"/>
          <w:szCs w:val="22"/>
        </w:rPr>
        <w:t>a</w:t>
      </w:r>
      <w:r>
        <w:rPr>
          <w:rFonts w:cs="Times New Roman" w:hAnsi="Times New Roman" w:eastAsia="Times New Roman" w:ascii="Times New Roman"/>
          <w:color w:val="FFFFFF"/>
          <w:spacing w:val="0"/>
          <w:w w:val="100"/>
          <w:position w:val="1"/>
          <w:sz w:val="22"/>
          <w:szCs w:val="22"/>
        </w:rPr>
        <w:t>nakpur</w:t>
      </w:r>
      <w:r>
        <w:rPr>
          <w:rFonts w:cs="Times New Roman" w:hAnsi="Times New Roman" w:eastAsia="Times New Roman" w:ascii="Times New Roman"/>
          <w:color w:val="FFFFFF"/>
          <w:spacing w:val="-1"/>
          <w:w w:val="100"/>
          <w:position w:val="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FFFFFF"/>
          <w:spacing w:val="0"/>
          <w:w w:val="100"/>
          <w:position w:val="1"/>
          <w:sz w:val="22"/>
          <w:szCs w:val="22"/>
        </w:rPr>
        <w:t>Fev</w:t>
      </w:r>
      <w:r>
        <w:rPr>
          <w:rFonts w:cs="Times New Roman" w:hAnsi="Times New Roman" w:eastAsia="Times New Roman" w:ascii="Times New Roman"/>
          <w:color w:val="FFFFFF"/>
          <w:spacing w:val="-2"/>
          <w:w w:val="100"/>
          <w:position w:val="1"/>
          <w:sz w:val="22"/>
          <w:szCs w:val="22"/>
        </w:rPr>
        <w:t>e</w:t>
      </w:r>
      <w:r>
        <w:rPr>
          <w:rFonts w:cs="Times New Roman" w:hAnsi="Times New Roman" w:eastAsia="Times New Roman" w:ascii="Times New Roman"/>
          <w:color w:val="FFFFFF"/>
          <w:spacing w:val="0"/>
          <w:w w:val="100"/>
          <w:position w:val="1"/>
          <w:sz w:val="22"/>
          <w:szCs w:val="22"/>
        </w:rPr>
        <w:t>r</w:t>
      </w:r>
      <w:r>
        <w:rPr>
          <w:rFonts w:cs="Times New Roman" w:hAnsi="Times New Roman" w:eastAsia="Times New Roman" w:ascii="Times New Roman"/>
          <w:color w:val="FFFFFF"/>
          <w:spacing w:val="1"/>
          <w:w w:val="100"/>
          <w:position w:val="1"/>
          <w:sz w:val="22"/>
          <w:szCs w:val="22"/>
        </w:rPr>
        <w:t> </w:t>
      </w:r>
      <w:r>
        <w:rPr>
          <w:rFonts w:cs="Times New Roman" w:hAnsi="Times New Roman" w:eastAsia="Times New Roman" w:ascii="Times New Roman"/>
          <w:color w:val="FFFFFF"/>
          <w:spacing w:val="-1"/>
          <w:w w:val="100"/>
          <w:position w:val="1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FFFFFF"/>
          <w:spacing w:val="-1"/>
          <w:w w:val="100"/>
          <w:position w:val="1"/>
          <w:sz w:val="22"/>
          <w:szCs w:val="22"/>
        </w:rPr>
        <w:t>l</w:t>
      </w:r>
      <w:r>
        <w:rPr>
          <w:rFonts w:cs="Times New Roman" w:hAnsi="Times New Roman" w:eastAsia="Times New Roman" w:ascii="Times New Roman"/>
          <w:color w:val="FFFFFF"/>
          <w:spacing w:val="1"/>
          <w:w w:val="100"/>
          <w:position w:val="1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FFFFFF"/>
          <w:spacing w:val="0"/>
          <w:w w:val="100"/>
          <w:position w:val="1"/>
          <w:sz w:val="22"/>
          <w:szCs w:val="22"/>
        </w:rPr>
        <w:t>n</w:t>
      </w:r>
      <w:r>
        <w:rPr>
          <w:rFonts w:cs="Times New Roman" w:hAnsi="Times New Roman" w:eastAsia="Times New Roman" w:ascii="Times New Roman"/>
          <w:color w:val="FFFFFF"/>
          <w:spacing w:val="-1"/>
          <w:w w:val="100"/>
          <w:position w:val="1"/>
          <w:sz w:val="22"/>
          <w:szCs w:val="22"/>
        </w:rPr>
        <w:t>i</w:t>
      </w:r>
      <w:r>
        <w:rPr>
          <w:rFonts w:cs="Times New Roman" w:hAnsi="Times New Roman" w:eastAsia="Times New Roman" w:ascii="Times New Roman"/>
          <w:color w:val="FFFFFF"/>
          <w:spacing w:val="0"/>
          <w:w w:val="100"/>
          <w:position w:val="1"/>
          <w:sz w:val="22"/>
          <w:szCs w:val="22"/>
        </w:rPr>
        <w:t>c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position w:val="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00" w:right="8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ts;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150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lso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00" w:right="78"/>
        <w:sectPr>
          <w:type w:val="continuous"/>
          <w:pgSz w:w="12240" w:h="15840"/>
          <w:pgMar w:top="1380" w:bottom="280" w:left="1340" w:right="132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2020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him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ince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support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sign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hospitals,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owing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ssessment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hospital,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500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100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hygiene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ugs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uppo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ntre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C)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ort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voice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rning/tr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59"/>
        <w:ind w:left="100" w:right="8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tors,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other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hospitals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providing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CU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publ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rs.</w:t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00" w:right="75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300,000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including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masks,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surgi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masks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gloves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through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global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supply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will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soon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subj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ight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ons.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plann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00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hygiene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s;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omposi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Hygi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ional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sted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support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support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those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self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solation.</w:t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00" w:right="77"/>
      </w:pPr>
      <w:r>
        <w:pict>
          <v:group style="position:absolute;margin-left:79.2152pt;margin-top:274.693pt;width:8.41831pt;height:8.39109pt;mso-position-horizontal-relative:page;mso-position-vertical-relative:paragraph;z-index:-329" coordorigin="1584,5494" coordsize="168,168">
            <v:shape style="position:absolute;left:1584;top:5494;width:168;height:168" coordorigin="1584,5494" coordsize="168,168" path="m1753,5578l1750,5556,1742,5536,1728,5519,1711,5506,1691,5497,1668,5494,1647,5497,1627,5505,1609,5518,1596,5535,1587,5555,1584,5578,1587,5599,1595,5619,1609,5637,1626,5650,1646,5659,1668,5662,1690,5659,1710,5651,1728,5638,1741,5620,1750,5600,1753,5578xe" filled="t" fillcolor="#F5800A" stroked="f">
              <v:path arrowok="t"/>
              <v:fill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6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(RH)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led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Division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ly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rious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ount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y.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including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planning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ional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strict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both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dly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running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only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sic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ted.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nue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ving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lso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notes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quip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uppl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guidan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quip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Es)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supplies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tric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lso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dly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dive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fe</w:t>
      </w:r>
      <w:r>
        <w:rPr>
          <w:rFonts w:cs="Times New Roman" w:hAnsi="Times New Roman" w:eastAsia="Times New Roman" w:ascii="Times New Roman"/>
          <w:spacing w:val="3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hood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rights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nsure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ssential</w:t>
      </w:r>
      <w:r>
        <w:rPr>
          <w:rFonts w:cs="Times New Roman" w:hAnsi="Times New Roman" w:eastAsia="Times New Roman" w:ascii="Times New Roman"/>
          <w:spacing w:val="3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pid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ssessment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r,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risk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rious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through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298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stations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hnic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guidan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ssential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will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roll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ndors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MoHP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k.</w:t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820"/>
      </w:pPr>
      <w:r>
        <w:pict>
          <v:group style="position:absolute;margin-left:71.8836pt;margin-top:4.30757pt;width:15.001pt;height:14.3686pt;mso-position-horizontal-relative:page;mso-position-vertical-relative:paragraph;z-index:-330" coordorigin="1438,86" coordsize="300,287">
            <v:shape style="position:absolute;left:1438;top:86;width:300;height:287" coordorigin="1438,86" coordsize="300,287" path="m1738,90l1729,91,1707,86,1695,131,1700,135,1705,142,1704,146,1705,166,1711,187,1729,199,1738,90xe" filled="t" fillcolor="#F5800A" stroked="f">
              <v:path arrowok="t"/>
              <v:fill/>
            </v:shape>
            <v:shape style="position:absolute;left:1438;top:86;width:300;height:287" coordorigin="1438,86" coordsize="300,287" path="m1667,259l1677,254,1684,246,1689,239,1692,231,1693,223,1691,208,1682,190,1656,175,1630,165,1606,157,1587,150,1571,145,1560,140,1558,139,1551,136,1546,129,1550,122,1558,104,1564,85,1569,65,1571,45,1572,31,1579,6,1594,-4,1596,-5,1612,3,1620,26,1620,31,1624,50,1634,70,1649,88,1665,105,1681,120,1695,131,1707,86,1690,72,1681,52,1681,43,1686,22,1700,5,1720,-4,1729,-5,1750,1,1767,14,1776,34,1777,43,1772,65,1758,82,1738,90,1729,199,1750,197,1768,191,1788,182,1808,170,1828,155,1845,139,1859,121,1869,102,1873,82,1873,79,1871,61,1865,42,1857,21,1847,0,1835,-20,1823,-39,1812,-56,1802,-70,1792,-85,1784,-89,1554,-88,1546,-84,1541,-76,1443,122,1440,128,1440,144,1448,151,1459,160,1473,169,1490,180,1510,193,1532,207,1555,221,1579,233,1602,244,1624,253,1644,258,1656,259,1667,259xe" filled="t" fillcolor="#F5800A" stroked="f">
              <v:path arrowok="t"/>
              <v:fill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8"/>
          <w:szCs w:val="28"/>
        </w:rPr>
        <w:t>ut</w:t>
      </w:r>
      <w:r>
        <w:rPr>
          <w:rFonts w:cs="Times New Roman" w:hAnsi="Times New Roman" w:eastAsia="Times New Roman" w:ascii="Times New Roman"/>
          <w:b/>
          <w:color w:val="2D74B5"/>
          <w:spacing w:val="-2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color w:val="2D74B5"/>
          <w:spacing w:val="-2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color w:val="2D74B5"/>
          <w:spacing w:val="-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b/>
          <w:color w:val="2D74B5"/>
          <w:spacing w:val="-2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8"/>
          <w:szCs w:val="28"/>
        </w:rPr>
        <w:t>er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8"/>
          <w:szCs w:val="28"/>
        </w:rPr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00" w:right="7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Nutrition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ndors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Young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ding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lnu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rition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uidan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notes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lnu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rition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-19.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that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men,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status,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should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support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whilst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hygie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00" w:right="7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Nutrition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This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lockdo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inabil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ty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446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542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Outp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fun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oning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provide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ute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lnu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rition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ross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All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21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Nutrition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childr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lnu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other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compl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losed.</w:t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00" w:right="80"/>
        <w:sectPr>
          <w:pgMar w:header="0" w:footer="1133" w:top="1380" w:bottom="280" w:left="1340" w:right="1320"/>
          <w:pgSz w:w="12240" w:h="15840"/>
        </w:sectPr>
      </w:pP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nutrition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ontributing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sys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matic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nism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toring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prim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s;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nutritio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labour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ry,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NC,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ronut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tation,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nt).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8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24"/>
        <w:ind w:left="820"/>
      </w:pPr>
      <w:r>
        <w:pict>
          <v:group style="position:absolute;margin-left:70.1241pt;margin-top:-9.20497pt;width:25.3709pt;height:25.3265pt;mso-position-horizontal-relative:page;mso-position-vertical-relative:paragraph;z-index:-328" coordorigin="1402,-184" coordsize="507,507">
            <v:shape style="position:absolute;left:1683;top:-102;width:189;height:387" coordorigin="1683,-102" coordsize="189,387" path="m1795,39l1787,31,1776,31,1768,39,1700,106,1695,112,1686,129,1683,150,1683,285,1764,285,1764,204,1865,101,1870,96,1872,89,1872,-90,1860,-102,1831,-102,1818,-90,1818,69,1776,114,1772,119,1765,119,1761,114,1756,110,1756,103,1761,99,1795,66,1802,58,1802,46,1795,39xe" filled="t" fillcolor="#F5800A" stroked="f">
              <v:path arrowok="t"/>
              <v:fill/>
            </v:shape>
            <v:shape style="position:absolute;left:1440;top:-102;width:189;height:387" coordorigin="1440,-102" coordsize="189,387" path="m1494,69l1494,-90,1482,-102,1452,-102,1440,-90,1440,89,1443,96,1448,101,1548,204,1548,285,1629,285,1629,150,1626,129,1617,112,1613,106,1544,39,1537,31,1525,31,1518,39,1510,46,1510,58,1518,66,1552,99,1556,103,1556,110,1552,114,1548,119,1541,119,1536,114,1494,69xe" filled="t" fillcolor="#F5800A" stroked="f">
              <v:path arrowok="t"/>
              <v:fill/>
            </v:shape>
            <v:shape style="position:absolute;left:1575;top:-147;width:162;height:162" coordorigin="1575,-147" coordsize="162,162" path="m1673,14l1694,6,1711,-6,1725,-23,1734,-43,1737,-66,1736,-82,1728,-103,1716,-121,1699,-135,1679,-143,1656,-147,1640,-145,1619,-137,1601,-125,1587,-108,1578,-88,1575,-66,1577,-49,1584,-28,1597,-11,1614,3,1634,12,1656,15,1673,14xe" filled="t" fillcolor="#F5800A" stroked="f">
              <v:path arrowok="t"/>
              <v:fill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8"/>
          <w:szCs w:val="28"/>
        </w:rPr>
        <w:t>P</w:t>
      </w:r>
      <w:r>
        <w:rPr>
          <w:rFonts w:cs="Times New Roman" w:hAnsi="Times New Roman" w:eastAsia="Times New Roman" w:ascii="Times New Roman"/>
          <w:b/>
          <w:color w:val="2D74B5"/>
          <w:spacing w:val="-2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8"/>
          <w:szCs w:val="28"/>
        </w:rPr>
        <w:t>tec</w:t>
      </w:r>
      <w:r>
        <w:rPr>
          <w:rFonts w:cs="Times New Roman" w:hAnsi="Times New Roman" w:eastAsia="Times New Roman" w:ascii="Times New Roman"/>
          <w:b/>
          <w:color w:val="2D74B5"/>
          <w:spacing w:val="-2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color w:val="2D74B5"/>
          <w:spacing w:val="-2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b/>
          <w:color w:val="2D74B5"/>
          <w:spacing w:val="-3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8"/>
          <w:szCs w:val="28"/>
        </w:rPr>
        <w:t>ter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8"/>
          <w:szCs w:val="28"/>
        </w:rPr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00" w:right="7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116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51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les)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ived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through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ines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ines.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Among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rs,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psy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onsultation.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Most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mation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sympto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their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nxiety.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up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lso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done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those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viduals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support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rsons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sponds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ritic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omen,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ough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orms.</w:t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00" w:right="7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nuous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GBV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through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13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rovin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psy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13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ople.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guideline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rsons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disabili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mess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high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igh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vulne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disabili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including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fug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loped.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lso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promote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uding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Hotl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lope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kpoi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posts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Dhulikhel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nkot)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rsonn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rossing/tr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home.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matic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(psy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support,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GBV,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on,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rsons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ntry)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sponse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plans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</w:p>
    <w:p>
      <w:pPr>
        <w:rPr>
          <w:sz w:val="17"/>
          <w:szCs w:val="17"/>
        </w:rPr>
        <w:jc w:val="left"/>
        <w:spacing w:before="3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820"/>
      </w:pPr>
      <w:r>
        <w:pict>
          <v:group style="position:absolute;margin-left:70.1252pt;margin-top:-10.435pt;width:25.3686pt;height:25.326pt;mso-position-horizontal-relative:page;mso-position-vertical-relative:paragraph;z-index:-327" coordorigin="1403,-209" coordsize="507,507">
            <v:shape style="position:absolute;left:1562;top:-9;width:189;height:270" coordorigin="1562,-9" coordsize="189,270" path="m1692,254l1692,26,1709,39,1720,56,1724,76,1724,83,1730,89,1745,89,1751,83,1751,76,1748,54,1740,34,1727,18,1709,5,1689,-5,1665,-9,1656,-9,1632,-7,1610,1,1592,12,1577,28,1567,46,1562,68,1562,76,1562,83,1568,89,1583,89,1589,83,1589,76,1593,55,1604,38,1620,26,1620,254,1626,260,1641,260,1647,254,1647,134,1665,134,1665,254,1671,260,1686,260,1692,254xe" filled="t" fillcolor="#F5800A" stroked="f">
              <v:path arrowok="t"/>
              <v:fill/>
            </v:shape>
            <v:shape style="position:absolute;left:1630;top:-81;width:54;height:54" coordorigin="1630,-81" coordsize="54,54" path="m1684,-54l1684,-69,1672,-81,1642,-81,1630,-69,1630,-39,1642,-27,1672,-27,1684,-39,1684,-54xe" filled="t" fillcolor="#F5800A" stroked="f">
              <v:path arrowok="t"/>
              <v:fill/>
            </v:shape>
            <v:shape style="position:absolute;left:1440;top:-172;width:432;height:433" coordorigin="1440,-172" coordsize="432,433" path="m1872,250l1872,113,1872,-44,1868,-52,1861,-56,1668,-168,1662,-171,1650,-171,1645,-168,1451,-56,1444,-52,1440,-44,1440,-30,1440,250,1450,260,1475,260,1485,250,1485,-23,1656,-123,1827,-23,1827,250,1837,260,1862,260,1872,250xe" filled="t" fillcolor="#F5800A" stroked="f">
              <v:path arrowok="t"/>
              <v:fill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8"/>
          <w:szCs w:val="28"/>
        </w:rPr>
        <w:t>She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color w:val="2D74B5"/>
          <w:spacing w:val="-2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color w:val="2D74B5"/>
          <w:spacing w:val="-2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8"/>
          <w:szCs w:val="28"/>
        </w:rPr>
        <w:t>ter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8"/>
          <w:szCs w:val="28"/>
        </w:rPr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00" w:right="76"/>
        <w:sectPr>
          <w:pgMar w:header="0" w:footer="1133" w:top="1480" w:bottom="280" w:left="1340" w:right="1320"/>
          <w:pgSz w:w="12240" w:h="15840"/>
        </w:sectPr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CCCM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sted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bout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ding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Constru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BC)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ordin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CCCM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xtend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support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nts.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ful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guideline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losely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municip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(bl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tc.)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Displ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trix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CCM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mation,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mation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strictions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flow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oint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s)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also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pulation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utur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8"/>
          <w:szCs w:val="18"/>
        </w:rPr>
        <w:jc w:val="left"/>
        <w:spacing w:before="6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24"/>
        <w:ind w:left="820"/>
      </w:pPr>
      <w:r>
        <w:pict>
          <v:shape type="#_x0000_t75" style="position:absolute;margin-left:72pt;margin-top:72pt;width:22.2pt;height:18.6pt;mso-position-horizontal-relative:page;mso-position-vertical-relative:page;z-index:-326">
            <v:imagedata o:title="" r:id="rId7"/>
          </v:shape>
        </w:pic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8"/>
          <w:szCs w:val="28"/>
        </w:rPr>
        <w:t>cs</w:t>
      </w:r>
      <w:r>
        <w:rPr>
          <w:rFonts w:cs="Times New Roman" w:hAnsi="Times New Roman" w:eastAsia="Times New Roman" w:ascii="Times New Roman"/>
          <w:b/>
          <w:color w:val="2D74B5"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b/>
          <w:color w:val="2D74B5"/>
          <w:spacing w:val="-3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color w:val="2D74B5"/>
          <w:spacing w:val="-2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8"/>
          <w:szCs w:val="28"/>
        </w:rPr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00" w:right="7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Logis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discuss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Logis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ight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l,</w:t>
      </w:r>
      <w:r>
        <w:rPr>
          <w:rFonts w:cs="Times New Roman" w:hAnsi="Times New Roman" w:eastAsia="Times New Roman" w:ascii="Times New Roman"/>
          <w:spacing w:val="2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2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supplies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global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&amp;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losure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Custo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ify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Logis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ics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oordin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flights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nsolidate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rgo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five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flights.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ssfully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rgo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flight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hina.</w:t>
      </w:r>
    </w:p>
    <w:p>
      <w:pPr>
        <w:rPr>
          <w:sz w:val="12"/>
          <w:szCs w:val="12"/>
        </w:rPr>
        <w:jc w:val="left"/>
        <w:spacing w:before="5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spacing w:before="24"/>
        <w:ind w:left="820"/>
      </w:pPr>
      <w:r>
        <w:pict>
          <v:shape type="#_x0000_t75" style="position:absolute;margin-left:72pt;margin-top:-6.15969pt;width:22.2pt;height:20.4pt;mso-position-horizontal-relative:page;mso-position-vertical-relative:paragraph;z-index:-325">
            <v:imagedata o:title="" r:id="rId8"/>
          </v:shape>
        </w:pic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color w:val="2D74B5"/>
          <w:spacing w:val="-2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color w:val="2D74B5"/>
          <w:spacing w:val="2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color w:val="2D74B5"/>
          <w:spacing w:val="-2"/>
          <w:w w:val="100"/>
          <w:sz w:val="28"/>
          <w:szCs w:val="28"/>
        </w:rPr>
        <w:t>-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8"/>
          <w:szCs w:val="28"/>
        </w:rPr>
        <w:t>Ec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color w:val="2D74B5"/>
          <w:spacing w:val="-3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8"/>
          <w:szCs w:val="28"/>
        </w:rPr>
        <w:t>/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color w:val="2D74B5"/>
          <w:spacing w:val="-2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8"/>
          <w:szCs w:val="28"/>
        </w:rPr>
        <w:t>y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8"/>
          <w:szCs w:val="28"/>
        </w:rPr>
        <w:t>Re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8"/>
          <w:szCs w:val="28"/>
        </w:rPr>
        <w:t>v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8"/>
          <w:szCs w:val="28"/>
        </w:rPr>
        <w:t>ery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color w:val="2D74B5"/>
          <w:spacing w:val="-2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b/>
          <w:color w:val="2D74B5"/>
          <w:spacing w:val="-3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8"/>
          <w:szCs w:val="28"/>
        </w:rPr>
        <w:t>ter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8"/>
          <w:szCs w:val="28"/>
        </w:rPr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00" w:right="7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kp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budg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nuing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fine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ross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noted,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turning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kno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ledg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view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lyse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void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potential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dupl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syn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rgi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lso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king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oordin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by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xploring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other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ry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Adm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(Mo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A),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(MoF),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lanning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sion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C)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stry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bour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Employment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urity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00" w:right="7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phone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surv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give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s)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test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nted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some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6,000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holds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two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ks.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oordi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dvo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providing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poor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vulne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grou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ovide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two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yments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vulne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holds,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potentially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using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urity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Allow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rime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’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Employment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(PME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This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will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nsure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that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most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mogr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phic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vulne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support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will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lso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ding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urity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look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provide</w:t>
      </w:r>
      <w:r>
        <w:rPr>
          <w:rFonts w:cs="Times New Roman" w:hAnsi="Times New Roman" w:eastAsia="Times New Roman" w:ascii="Times New Roman"/>
          <w:spacing w:val="-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ds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who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lost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their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jobs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hood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ms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promote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tention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lso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sugg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sted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provision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subs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sick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yment,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tax,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urity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ontribution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loans,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tc.)</w:t>
      </w:r>
      <w:r>
        <w:rPr>
          <w:rFonts w:cs="Times New Roman" w:hAnsi="Times New Roman" w:eastAsia="Times New Roman" w:ascii="Times New Roman"/>
          <w:spacing w:val="4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ost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support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lso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idea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subs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dize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insur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9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820"/>
      </w:pPr>
      <w:r>
        <w:pict>
          <v:group style="position:absolute;margin-left:72pt;margin-top:-14.3391pt;width:21.57pt;height:27.41pt;mso-position-horizontal-relative:page;mso-position-vertical-relative:paragraph;z-index:-324" coordorigin="1440,-287" coordsize="431,548">
            <v:shape style="position:absolute;left:1440;top:-287;width:431;height:548" coordorigin="1440,-287" coordsize="431,548" path="m1580,-95l1732,-287,1440,-287,1481,-248,1510,-248,1516,-245,1516,216,1588,13,1580,5,1580,-95xe" filled="t" fillcolor="#F5800A" stroked="f">
              <v:path arrowok="t"/>
              <v:fill/>
            </v:shape>
            <v:shape style="position:absolute;left:1440;top:-287;width:431;height:548" coordorigin="1440,-287" coordsize="431,548" path="m1478,219l1478,-241,1481,-248,1440,-287,1440,261,1866,261,1871,256,1871,-281,1866,-287,1808,-287,1808,-182,1770,-195,1732,-182,1732,-287,1580,-95,1588,-104,1774,-104,1783,-95,1783,-74,1774,-65,1588,-65,1580,-74,1580,-17,1588,-26,1774,-26,1783,-17,1783,5,1774,13,1588,13,1516,216,1513,222,1484,222,1478,219xe" filled="t" fillcolor="#F5800A" stroked="f">
              <v:path arrowok="t"/>
              <v:fill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8"/>
          <w:szCs w:val="28"/>
        </w:rPr>
        <w:t>Educ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color w:val="2D74B5"/>
          <w:spacing w:val="-2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color w:val="2D74B5"/>
          <w:spacing w:val="-2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8"/>
          <w:szCs w:val="28"/>
        </w:rPr>
        <w:t>l</w:t>
      </w:r>
      <w:r>
        <w:rPr>
          <w:rFonts w:cs="Times New Roman" w:hAnsi="Times New Roman" w:eastAsia="Times New Roman" w:ascii="Times New Roman"/>
          <w:b/>
          <w:color w:val="2D74B5"/>
          <w:spacing w:val="-3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8"/>
          <w:szCs w:val="28"/>
        </w:rPr>
        <w:t>ter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8"/>
          <w:szCs w:val="28"/>
        </w:rPr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00" w:right="76"/>
        <w:sectPr>
          <w:pgMar w:header="0" w:footer="1133" w:top="1340" w:bottom="280" w:left="1340" w:right="1320"/>
          <w:pgSz w:w="12240" w:h="15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oid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hools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ntres,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lowing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use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hools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follo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449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hools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59"/>
        <w:ind w:left="100" w:right="7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rovin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vince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5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ril,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274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hools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2,806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ople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ovince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fic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ubl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Annou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A)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5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lope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nnoun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envi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onment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during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lockdo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riod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on.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5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loped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two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langu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li</w:t>
      </w:r>
      <w:r>
        <w:rPr>
          <w:rFonts w:cs="Times New Roman" w:hAnsi="Times New Roman" w:eastAsia="Times New Roman" w:ascii="Times New Roman"/>
          <w:spacing w:val="5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5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5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ough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l.</w:t>
      </w:r>
    </w:p>
    <w:p>
      <w:pPr>
        <w:rPr>
          <w:sz w:val="12"/>
          <w:szCs w:val="12"/>
        </w:rPr>
        <w:jc w:val="left"/>
        <w:spacing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00" w:right="77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rgoing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orms.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hnic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roup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lop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home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rly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ldhood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rovi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Clus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oordin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orts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provi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l.</w:t>
      </w:r>
    </w:p>
    <w:p>
      <w:pPr>
        <w:rPr>
          <w:sz w:val="17"/>
          <w:szCs w:val="17"/>
        </w:rPr>
        <w:jc w:val="left"/>
        <w:spacing w:before="4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820"/>
      </w:pPr>
      <w:r>
        <w:pict>
          <v:group style="position:absolute;margin-left:70.1244pt;margin-top:-10.4442pt;width:25.3703pt;height:25.3236pt;mso-position-horizontal-relative:page;mso-position-vertical-relative:paragraph;z-index:-323" coordorigin="1402,-209" coordsize="507,506">
            <v:shape style="position:absolute;left:1438;top:65;width:54;height:89" coordorigin="1438,65" coordsize="54,89" path="m1472,143l1481,135,1493,130,1485,111,1478,92,1476,81,1474,71,1464,65,1454,67,1445,69,1440,76,1440,86,1445,108,1452,127,1460,145,1465,154,1472,143xe" filled="t" fillcolor="#F5800A" stroked="f">
              <v:path arrowok="t"/>
              <v:fill/>
            </v:shape>
            <v:shape style="position:absolute;left:1438;top:-65;width:54;height:87" coordorigin="1438,-65" coordsize="54,87" path="m1467,22l1474,16,1476,8,1481,-12,1488,-31,1493,-41,1481,-46,1471,-54,1465,-65,1456,-47,1448,-29,1443,-9,1440,0,1440,2,1440,13,1445,20,1454,22,1458,22,1467,22xe" filled="t" fillcolor="#F5800A" stroked="f">
              <v:path arrowok="t"/>
              <v:fill/>
            </v:shape>
            <v:shape style="position:absolute;left:1677;top:-173;width:90;height:54" coordorigin="1677,-173" coordsize="90,54" path="m1747,-130l1755,-140,1767,-146,1749,-155,1730,-163,1711,-169,1700,-171,1688,-171,1681,-167,1679,-157,1677,-147,1683,-138,1693,-136,1712,-131,1731,-124,1741,-119,1747,-130xe" filled="t" fillcolor="#F5800A" stroked="f">
              <v:path arrowok="t"/>
              <v:fill/>
            </v:shape>
            <v:shape style="position:absolute;left:1545;top:-173;width:90;height:55" coordorigin="1545,-173" coordsize="90,55" path="m1588,-127l1607,-133,1619,-136,1629,-138,1635,-147,1633,-157,1631,-167,1624,-171,1614,-171,1612,-171,1593,-166,1574,-160,1555,-151,1545,-146,1556,-139,1565,-130,1570,-118,1588,-127xe" filled="t" fillcolor="#F5800A" stroked="f">
              <v:path arrowok="t"/>
              <v:fill/>
            </v:shape>
            <v:shape style="position:absolute;left:1475;top:-136;width:82;height:82" coordorigin="1475,-136" coordsize="82,82" path="m1502,-56l1506,-55,1511,-54,1516,-54,1537,-60,1552,-75,1557,-95,1551,-115,1536,-130,1527,-134,1520,-136,1516,-136,1495,-130,1480,-114,1475,-95,1480,-74,1495,-60,1502,-56xe" filled="t" fillcolor="#F5800A" stroked="f">
              <v:path arrowok="t"/>
              <v:fill/>
            </v:shape>
            <v:shape style="position:absolute;left:1819;top:-66;width:55;height:88" coordorigin="1819,-66" coordsize="55,88" path="m1854,22l1858,22,1868,20,1872,13,1872,2,1867,-19,1860,-38,1852,-56,1847,-66,1841,-55,1831,-46,1819,-41,1828,-23,1834,-4,1837,8,1838,16,1846,22,1854,22xe" filled="t" fillcolor="#F5800A" stroked="f">
              <v:path arrowok="t"/>
              <v:fill/>
            </v:shape>
            <v:shape style="position:absolute;left:1819;top:65;width:55;height:90" coordorigin="1819,65" coordsize="55,90" path="m1856,137l1864,118,1870,99,1872,88,1872,86,1872,76,1868,69,1858,67,1848,65,1839,71,1837,81,1832,101,1824,119,1819,130,1831,135,1841,144,1847,155,1856,137xe" filled="t" fillcolor="#F5800A" stroked="f">
              <v:path arrowok="t"/>
              <v:fill/>
            </v:shape>
            <v:shape style="position:absolute;left:1754;top:-136;width:82;height:82" coordorigin="1754,-136" coordsize="82,82" path="m1754,-95l1760,-73,1776,-59,1795,-54,1800,-54,1805,-55,1810,-57,1822,-61,1832,-72,1835,-84,1836,-91,1836,-95,1830,-116,1815,-131,1795,-136,1788,-135,1785,-134,1772,-131,1762,-122,1757,-110,1755,-105,1754,-100,1754,-95xe" filled="t" fillcolor="#F5800A" stroked="f">
              <v:path arrowok="t"/>
              <v:fill/>
            </v:shape>
            <v:shape style="position:absolute;left:1546;top:207;width:88;height:53" coordorigin="1546,207" coordsize="88,53" path="m1634,252l1634,234,1628,226,1619,224,1600,219,1581,212,1571,207,1565,219,1557,228,1546,235,1564,244,1582,251,1601,257,1612,260,1616,260,1626,260,1634,252xe" filled="t" fillcolor="#F5800A" stroked="f">
              <v:path arrowok="t"/>
              <v:fill/>
            </v:shape>
            <v:shape style="position:absolute;left:1677;top:207;width:90;height:53" coordorigin="1677,207" coordsize="90,53" path="m1697,260l1700,260,1720,255,1739,248,1757,240,1767,235,1755,229,1747,219,1741,207,1723,216,1704,222,1693,224,1683,226,1677,236,1679,246,1681,254,1688,260,1693,260,1697,260xe" filled="t" fillcolor="#F5800A" stroked="f">
              <v:path arrowok="t"/>
              <v:fill/>
            </v:shape>
            <v:shape style="position:absolute;left:1476;top:142;width:82;height:82" coordorigin="1476,142" coordsize="82,82" path="m1558,183l1552,162,1536,147,1517,143,1512,142,1507,143,1502,145,1490,150,1481,160,1477,173,1476,180,1476,183,1482,205,1497,219,1517,224,1524,224,1527,223,1546,212,1556,194,1558,183xe" filled="t" fillcolor="#F5800A" stroked="f">
              <v:path arrowok="t"/>
              <v:fill/>
            </v:shape>
            <v:shape style="position:absolute;left:1754;top:143;width:82;height:82" coordorigin="1754,143" coordsize="82,82" path="m1810,145l1805,143,1800,143,1795,143,1774,148,1759,164,1754,183,1754,189,1755,194,1757,198,1762,210,1772,220,1785,223,1792,224,1795,224,1817,218,1831,203,1836,184,1836,176,1835,173,1832,160,1822,150,1810,145xe" filled="t" fillcolor="#F5800A" stroked="f">
              <v:path arrowok="t"/>
              <v:fill/>
            </v:shape>
            <v:shape style="position:absolute;left:1524;top:-2;width:146;height:146" coordorigin="1524,-2" coordsize="146,146" path="m1599,88l1588,69,1584,49,1592,58,1597,63,1605,64,1611,59,1616,54,1617,46,1612,40,1581,4,1576,-2,1567,-2,1561,3,1560,4,1529,40,1524,46,1524,54,1530,59,1535,64,1544,63,1549,58,1557,48,1561,71,1569,91,1581,109,1597,124,1616,135,1637,141,1656,143,1663,143,1670,137,1670,122,1663,116,1656,116,1634,113,1614,103,1599,88xe" filled="t" fillcolor="#F5800A" stroked="f">
              <v:path arrowok="t"/>
              <v:fill/>
            </v:shape>
            <v:shape style="position:absolute;left:1642;top:-55;width:146;height:146" coordorigin="1642,-55" coordsize="146,146" path="m1783,49l1788,43,1788,35,1782,30,1777,25,1768,25,1763,31,1755,40,1751,18,1743,-3,1731,-20,1715,-35,1696,-46,1675,-53,1656,-55,1649,-55,1642,-49,1642,-34,1648,-28,1656,-28,1678,-24,1698,-14,1713,0,1724,19,1728,40,1720,31,1715,25,1707,25,1701,30,1696,35,1695,43,1700,49,1731,85,1736,90,1745,91,1751,86,1752,85,1783,49xe" filled="t" fillcolor="#F5800A" stroked="f">
              <v:path arrowok="t"/>
              <v:fill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8"/>
          <w:szCs w:val="28"/>
        </w:rPr>
        <w:t>k</w:t>
      </w:r>
      <w:r>
        <w:rPr>
          <w:rFonts w:cs="Times New Roman" w:hAnsi="Times New Roman" w:eastAsia="Times New Roman" w:ascii="Times New Roman"/>
          <w:b/>
          <w:color w:val="2D74B5"/>
          <w:spacing w:val="-2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8"/>
          <w:szCs w:val="28"/>
        </w:rPr>
        <w:t>u</w:t>
      </w:r>
      <w:r>
        <w:rPr>
          <w:rFonts w:cs="Times New Roman" w:hAnsi="Times New Roman" w:eastAsia="Times New Roman" w:ascii="Times New Roman"/>
          <w:b/>
          <w:color w:val="2D74B5"/>
          <w:spacing w:val="-3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color w:val="2D74B5"/>
          <w:spacing w:val="-2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8"/>
          <w:szCs w:val="28"/>
        </w:rPr>
        <w:t>and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8"/>
          <w:szCs w:val="28"/>
        </w:rPr>
        <w:t>m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8"/>
          <w:szCs w:val="28"/>
        </w:rPr>
        <w:t>un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8"/>
          <w:szCs w:val="28"/>
        </w:rPr>
        <w:t>ty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8"/>
          <w:szCs w:val="28"/>
        </w:rPr>
        <w:t>Engageme</w:t>
      </w:r>
      <w:r>
        <w:rPr>
          <w:rFonts w:cs="Times New Roman" w:hAnsi="Times New Roman" w:eastAsia="Times New Roman" w:ascii="Times New Roman"/>
          <w:b/>
          <w:color w:val="2D74B5"/>
          <w:spacing w:val="-3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8"/>
          <w:szCs w:val="28"/>
        </w:rPr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00" w:right="77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More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than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15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ion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ople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through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risk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mess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dio,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print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phone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nnoun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plat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orms,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media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ws.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z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pulse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findings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holde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More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98%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round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90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bout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shing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more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than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population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mask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void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owd,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rship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signed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bro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levision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mess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dio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will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00" w:right="7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10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2020.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17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884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10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296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phone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7,58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through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hotlines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12,814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" w:lineRule="exact" w:line="260"/>
        <w:ind w:left="100" w:right="7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74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port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sympto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19.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ingual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publ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nnoun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ments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A)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ding,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through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rious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oss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l.</w:t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00" w:right="7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ssag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through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MS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722,000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wsl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mours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sinfo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loped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5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stak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holde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5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mess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5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through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phone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nnoun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major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rs.</w:t>
      </w:r>
    </w:p>
    <w:p>
      <w:pPr>
        <w:rPr>
          <w:sz w:val="11"/>
          <w:szCs w:val="11"/>
        </w:rPr>
        <w:jc w:val="left"/>
        <w:spacing w:before="8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left"/>
        <w:ind w:left="820"/>
      </w:pPr>
      <w:r>
        <w:pict>
          <v:group style="position:absolute;margin-left:69.4728pt;margin-top:-18.3235pt;width:20.8466pt;height:33.7481pt;mso-position-horizontal-relative:page;mso-position-vertical-relative:paragraph;z-index:-322" coordorigin="1389,-366" coordsize="417,675">
            <v:shape style="position:absolute;left:1440;top:-196;width:146;height:454" coordorigin="1440,-196" coordsize="146,454" path="m1504,102l1511,102,1537,103,1537,247,1548,258,1575,258,1586,247,1586,-196,1561,-193,1539,-187,1518,-179,1499,-168,1483,-154,1468,-138,1457,-121,1448,-101,1443,-80,1440,-58,1440,-40,1451,-29,1478,-29,1489,-40,1489,-53,1491,-74,1499,-94,1511,-111,1527,-125,1546,-135,1549,-137,1501,90,1500,96,1504,102xe" filled="t" fillcolor="#F5800A" stroked="f">
              <v:path arrowok="t"/>
              <v:fill/>
            </v:shape>
            <v:shape style="position:absolute;left:1549;top:-316;width:36;height:96" coordorigin="1549,-316" coordsize="36,96" path="m1549,-268l1554,-247,1566,-231,1586,-220,1586,-316,1567,-306,1554,-289,1549,-268xe" filled="t" fillcolor="#F5800A" stroked="f">
              <v:path arrowok="t"/>
              <v:fill/>
            </v:shape>
            <v:shape style="position:absolute;left:1610;top:-196;width:146;height:454" coordorigin="1610,-196" coordsize="146,454" path="m1634,258l1648,258,1659,247,1659,-137,1676,-124,1690,-109,1700,-91,1706,-71,1707,-53,1707,-40,1718,-29,1745,-29,1756,-40,1756,-53,1754,-76,1749,-97,1741,-117,1730,-135,1717,-151,1701,-165,1682,-177,1662,-186,1640,-192,1616,-196,1610,-196,1610,247,1621,258,1634,258xe" filled="t" fillcolor="#F5800A" stroked="f">
              <v:path arrowok="t"/>
              <v:fill/>
            </v:shape>
            <v:shape style="position:absolute;left:1610;top:-316;width:36;height:96" coordorigin="1610,-316" coordsize="36,96" path="m1647,-268l1642,-289,1629,-306,1610,-316,1610,-220,1629,-230,1642,-247,1647,-268xe" filled="t" fillcolor="#F5800A" stroked="f">
              <v:path arrowok="t"/>
              <v:fill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8"/>
          <w:szCs w:val="28"/>
        </w:rPr>
        <w:t>nte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b/>
          <w:color w:val="2D74B5"/>
          <w:spacing w:val="-2"/>
          <w:w w:val="100"/>
          <w:sz w:val="28"/>
          <w:szCs w:val="28"/>
        </w:rPr>
        <w:t>-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8"/>
          <w:szCs w:val="28"/>
        </w:rPr>
        <w:t>ency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8"/>
          <w:szCs w:val="28"/>
        </w:rPr>
        <w:t>Ge</w:t>
      </w:r>
      <w:r>
        <w:rPr>
          <w:rFonts w:cs="Times New Roman" w:hAnsi="Times New Roman" w:eastAsia="Times New Roman" w:ascii="Times New Roman"/>
          <w:b/>
          <w:color w:val="2D74B5"/>
          <w:spacing w:val="-3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b/>
          <w:color w:val="2D74B5"/>
          <w:spacing w:val="-3"/>
          <w:w w:val="100"/>
          <w:sz w:val="28"/>
          <w:szCs w:val="28"/>
        </w:rPr>
        <w:t>e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8"/>
          <w:szCs w:val="28"/>
        </w:rPr>
        <w:t>Wo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b/>
          <w:color w:val="2D74B5"/>
          <w:spacing w:val="-3"/>
          <w:w w:val="100"/>
          <w:sz w:val="28"/>
          <w:szCs w:val="28"/>
        </w:rPr>
        <w:t>k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color w:val="2D74B5"/>
          <w:spacing w:val="-3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8"/>
          <w:szCs w:val="28"/>
        </w:rPr>
        <w:t>G</w:t>
      </w:r>
      <w:r>
        <w:rPr>
          <w:rFonts w:cs="Times New Roman" w:hAnsi="Times New Roman" w:eastAsia="Times New Roman" w:ascii="Times New Roman"/>
          <w:b/>
          <w:color w:val="2D74B5"/>
          <w:spacing w:val="-3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8"/>
          <w:szCs w:val="28"/>
        </w:rPr>
        <w:t>up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8"/>
          <w:szCs w:val="28"/>
        </w:rPr>
      </w:r>
    </w:p>
    <w:p>
      <w:pPr>
        <w:rPr>
          <w:sz w:val="12"/>
          <w:szCs w:val="12"/>
        </w:rPr>
        <w:jc w:val="left"/>
        <w:spacing w:before="1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00" w:right="74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Hum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sk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T)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ld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</w:t>
      </w:r>
      <w:r>
        <w:rPr>
          <w:rFonts w:cs="Times New Roman" w:hAnsi="Times New Roman" w:eastAsia="Times New Roman" w:ascii="Times New Roman"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il</w:t>
      </w:r>
      <w:r>
        <w:rPr>
          <w:rFonts w:cs="Times New Roman" w:hAnsi="Times New Roman" w:eastAsia="Times New Roman" w:ascii="Times New Roman"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202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0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high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igh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during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includ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d: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mation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slu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phon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s);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2)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Antir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trovir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py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rson</w:t>
      </w:r>
      <w:r>
        <w:rPr>
          <w:rFonts w:cs="Times New Roman" w:hAnsi="Times New Roman" w:eastAsia="Times New Roman" w:ascii="Times New Roman"/>
          <w:spacing w:val="2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ving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2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/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DS;</w:t>
      </w:r>
      <w:r>
        <w:rPr>
          <w:rFonts w:cs="Times New Roman" w:hAnsi="Times New Roman" w:eastAsia="Times New Roman" w:ascii="Times New Roman"/>
          <w:spacing w:val="3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3)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Loss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hoods</w:t>
      </w:r>
      <w:r>
        <w:rPr>
          <w:rFonts w:cs="Times New Roman" w:hAnsi="Times New Roman" w:eastAsia="Times New Roman" w:ascii="Times New Roman"/>
          <w:spacing w:val="2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2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rs/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male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hous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holds;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4)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ument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may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f;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00" w:right="76"/>
        <w:sectPr>
          <w:pgMar w:header="0" w:footer="1133" w:top="1380" w:bottom="280" w:left="1340" w:right="1320"/>
          <w:pgSz w:w="12240" w:h="15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5)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n;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6)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se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domestic</w:t>
      </w:r>
      <w:r>
        <w:rPr>
          <w:rFonts w:cs="Times New Roman" w:hAnsi="Times New Roman" w:eastAsia="Times New Roman" w:ascii="Times New Roman"/>
          <w:spacing w:val="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7)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ood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urity</w:t>
      </w:r>
      <w:r>
        <w:rPr>
          <w:rFonts w:cs="Times New Roman" w:hAnsi="Times New Roman" w:eastAsia="Times New Roman" w:ascii="Times New Roman"/>
          <w:spacing w:val="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inabil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ds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n;</w:t>
      </w:r>
      <w:r>
        <w:rPr>
          <w:rFonts w:cs="Times New Roman" w:hAnsi="Times New Roman" w:eastAsia="Times New Roman" w:ascii="Times New Roman"/>
          <w:spacing w:val="5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8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E’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4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4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rs;</w:t>
      </w:r>
      <w:r>
        <w:rPr>
          <w:rFonts w:cs="Times New Roman" w:hAnsi="Times New Roman" w:eastAsia="Times New Roman" w:ascii="Times New Roman"/>
          <w:spacing w:val="5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9)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4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59"/>
        <w:ind w:left="100" w:right="76"/>
      </w:pP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ies;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Migr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home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not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prop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ntation;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1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1)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ople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disabili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without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homel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ss.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on,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many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nts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xpr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ompr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nsive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(c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support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)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;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ble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mation,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ines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psy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ouns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ing;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ngthening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wom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n’s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rship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makin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</w:p>
    <w:p>
      <w:pPr>
        <w:rPr>
          <w:sz w:val="13"/>
          <w:szCs w:val="13"/>
        </w:rPr>
        <w:jc w:val="left"/>
        <w:spacing w:before="3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8"/>
          <w:szCs w:val="28"/>
        </w:rPr>
        <w:jc w:val="center"/>
        <w:ind w:left="779" w:right="4695"/>
      </w:pPr>
      <w:r>
        <w:pict>
          <v:group style="position:absolute;margin-left:73.6269pt;margin-top:-10.4134pt;width:25.3652pt;height:25.3221pt;mso-position-horizontal-relative:page;mso-position-vertical-relative:paragraph;z-index:-321" coordorigin="1473,-208" coordsize="507,506">
            <v:shape style="position:absolute;left:1519;top:-45;width:414;height:180" coordorigin="1519,-45" coordsize="414,180" path="m1523,135l1528,135,1567,72,1555,60,1555,30,1567,18,1716,-17,1726,-18,1748,-14,1767,-3,1781,14,1788,35,1789,45,1855,18,1885,18,1897,30,1897,60,1925,135,1929,135,1933,131,1933,-41,1930,-45,1523,-45,1519,-41,1519,131,1523,135xe" filled="t" fillcolor="#F5800A" stroked="f">
              <v:path arrowok="t"/>
              <v:fill/>
            </v:shape>
            <v:shape style="position:absolute;left:1519;top:-45;width:414;height:180" coordorigin="1519,-45" coordsize="414,180" path="m1870,72l1855,72,1843,60,1843,30,1855,18,1789,45,1785,67,1774,86,1757,100,1737,107,1726,108,1704,104,1685,93,1671,76,1664,55,1663,45,1667,23,1678,4,1695,-10,1716,-17,1567,18,1597,18,1609,30,1609,60,1597,72,1567,72,1528,135,1925,135,1897,60,1885,72,1870,72xe" filled="t" fillcolor="#F5800A" stroked="f">
              <v:path arrowok="t"/>
              <v:fill/>
            </v:shape>
            <v:shape style="position:absolute;left:1510;top:161;width:415;height:101" coordorigin="1510,161" coordsize="415,101" path="m1569,257l1574,251,1574,243,1569,238,1556,225,1918,225,1924,219,1924,204,1918,198,1556,198,1569,186,1574,180,1574,172,1569,167,1563,161,1555,161,1550,167,1514,202,1511,207,1510,212,1510,214,1512,218,1514,221,1550,257,1554,261,1565,261,1569,257xe" filled="t" fillcolor="#F5800A" stroked="f">
              <v:path arrowok="t"/>
              <v:fill/>
            </v:shape>
            <v:shape style="position:absolute;left:1528;top:-172;width:415;height:101" coordorigin="1528,-172" coordsize="415,101" path="m1903,-77l1938,-112,1941,-117,1942,-122,1942,-124,1941,-127,1938,-131,1903,-167,1899,-171,1888,-171,1884,-167,1878,-162,1878,-153,1884,-148,1896,-135,1534,-135,1528,-129,1528,-114,1534,-108,1896,-108,1884,-96,1878,-90,1878,-82,1884,-77,1889,-71,1898,-71,1903,-77xe" filled="t" fillcolor="#F5800A" stroked="f">
              <v:path arrowok="t"/>
              <v:fill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8"/>
          <w:szCs w:val="28"/>
        </w:rPr>
        <w:t>s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8"/>
          <w:szCs w:val="28"/>
        </w:rPr>
        <w:t>h</w:t>
      </w:r>
      <w:r>
        <w:rPr>
          <w:rFonts w:cs="Times New Roman" w:hAnsi="Times New Roman" w:eastAsia="Times New Roman" w:ascii="Times New Roman"/>
          <w:b/>
          <w:color w:val="2D74B5"/>
          <w:spacing w:val="-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color w:val="2D74B5"/>
          <w:spacing w:val="3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8"/>
          <w:szCs w:val="28"/>
        </w:rPr>
        <w:t>r</w:t>
      </w:r>
      <w:r>
        <w:rPr>
          <w:rFonts w:cs="Times New Roman" w:hAnsi="Times New Roman" w:eastAsia="Times New Roman" w:ascii="Times New Roman"/>
          <w:b/>
          <w:color w:val="2D74B5"/>
          <w:spacing w:val="-3"/>
          <w:w w:val="100"/>
          <w:sz w:val="28"/>
          <w:szCs w:val="28"/>
        </w:rPr>
        <w:t>d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color w:val="2D74B5"/>
          <w:spacing w:val="-3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8"/>
          <w:szCs w:val="28"/>
        </w:rPr>
        <w:t>a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8"/>
          <w:szCs w:val="28"/>
        </w:rPr>
        <w:t>t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8"/>
          <w:szCs w:val="28"/>
        </w:rPr>
        <w:t>i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8"/>
          <w:szCs w:val="28"/>
        </w:rPr>
        <w:t>n</w:t>
      </w:r>
      <w:r>
        <w:rPr>
          <w:rFonts w:cs="Times New Roman" w:hAnsi="Times New Roman" w:eastAsia="Times New Roman" w:ascii="Times New Roman"/>
          <w:b/>
          <w:color w:val="2D74B5"/>
          <w:spacing w:val="-3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8"/>
          <w:szCs w:val="28"/>
        </w:rPr>
        <w:t>Gr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8"/>
          <w:szCs w:val="28"/>
        </w:rPr>
        <w:t>o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8"/>
          <w:szCs w:val="28"/>
        </w:rPr>
        <w:t>up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8"/>
          <w:szCs w:val="28"/>
        </w:rPr>
        <w:t> </w:t>
      </w:r>
      <w:r>
        <w:rPr>
          <w:rFonts w:cs="Times New Roman" w:hAnsi="Times New Roman" w:eastAsia="Times New Roman" w:ascii="Times New Roman"/>
          <w:b/>
          <w:color w:val="2D74B5"/>
          <w:spacing w:val="-2"/>
          <w:w w:val="100"/>
          <w:sz w:val="28"/>
          <w:szCs w:val="28"/>
        </w:rPr>
        <w:t>(</w:t>
      </w:r>
      <w:r>
        <w:rPr>
          <w:rFonts w:cs="Times New Roman" w:hAnsi="Times New Roman" w:eastAsia="Times New Roman" w:ascii="Times New Roman"/>
          <w:b/>
          <w:color w:val="2D74B5"/>
          <w:spacing w:val="-1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color w:val="2D74B5"/>
          <w:spacing w:val="1"/>
          <w:w w:val="100"/>
          <w:sz w:val="28"/>
          <w:szCs w:val="28"/>
        </w:rPr>
        <w:t>C</w:t>
      </w:r>
      <w:r>
        <w:rPr>
          <w:rFonts w:cs="Times New Roman" w:hAnsi="Times New Roman" w:eastAsia="Times New Roman" w:ascii="Times New Roman"/>
          <w:b/>
          <w:color w:val="2D74B5"/>
          <w:spacing w:val="0"/>
          <w:w w:val="100"/>
          <w:sz w:val="28"/>
          <w:szCs w:val="28"/>
        </w:rPr>
        <w:t>G)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28"/>
          <w:szCs w:val="28"/>
        </w:rPr>
      </w:r>
    </w:p>
    <w:p>
      <w:pPr>
        <w:rPr>
          <w:sz w:val="11"/>
          <w:szCs w:val="11"/>
        </w:rPr>
        <w:jc w:val="left"/>
        <w:spacing w:before="9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100" w:right="73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CCG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sponse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whi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discus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This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looks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lockdo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lockdo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on.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CCG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using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sk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ovide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support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those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mely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CCG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xplori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support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food,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sic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rvi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ously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oordin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with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gov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rnm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xplore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use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nsf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CO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19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sponse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9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18"/>
          <w:szCs w:val="18"/>
        </w:rPr>
        <w:jc w:val="both"/>
        <w:ind w:left="100" w:right="2854"/>
      </w:pP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F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furth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for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ti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n,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p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t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h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UN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nt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Coord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tor’s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Off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: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both"/>
        <w:spacing w:lineRule="exact" w:line="200"/>
        <w:ind w:left="100" w:right="1034"/>
      </w:pP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Prem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w</w:t>
      </w:r>
      <w:r>
        <w:rPr>
          <w:rFonts w:cs="Arial" w:hAnsi="Arial" w:eastAsia="Arial" w:ascii="Arial"/>
          <w:b/>
          <w:spacing w:val="-2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th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,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F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l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C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r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d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r,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0462C1"/>
          <w:spacing w:val="-47"/>
          <w:w w:val="100"/>
          <w:sz w:val="18"/>
          <w:szCs w:val="18"/>
        </w:rPr>
        <w:t> </w:t>
      </w:r>
      <w:hyperlink r:id="rId9">
        <w:r>
          <w:rPr>
            <w:rFonts w:cs="Arial" w:hAnsi="Arial" w:eastAsia="Arial" w:ascii="Arial"/>
            <w:color w:val="0462C1"/>
            <w:spacing w:val="1"/>
            <w:w w:val="100"/>
            <w:sz w:val="18"/>
            <w:szCs w:val="18"/>
            <w:u w:val="single" w:color="0462C1"/>
          </w:rPr>
          <w:t>p</w:t>
        </w:r>
        <w:r>
          <w:rPr>
            <w:rFonts w:cs="Arial" w:hAnsi="Arial" w:eastAsia="Arial" w:ascii="Arial"/>
            <w:color w:val="0462C1"/>
            <w:spacing w:val="1"/>
            <w:w w:val="100"/>
            <w:sz w:val="18"/>
            <w:szCs w:val="18"/>
            <w:u w:val="single" w:color="0462C1"/>
          </w:rPr>
        </w:r>
        <w:r>
          <w:rPr>
            <w:rFonts w:cs="Arial" w:hAnsi="Arial" w:eastAsia="Arial" w:ascii="Arial"/>
            <w:color w:val="0462C1"/>
            <w:spacing w:val="-2"/>
            <w:w w:val="100"/>
            <w:sz w:val="18"/>
            <w:szCs w:val="18"/>
            <w:u w:val="single" w:color="0462C1"/>
          </w:rPr>
          <w:t>r</w:t>
        </w:r>
        <w:r>
          <w:rPr>
            <w:rFonts w:cs="Arial" w:hAnsi="Arial" w:eastAsia="Arial" w:ascii="Arial"/>
            <w:color w:val="0462C1"/>
            <w:spacing w:val="-2"/>
            <w:w w:val="100"/>
            <w:sz w:val="18"/>
            <w:szCs w:val="18"/>
            <w:u w:val="single" w:color="0462C1"/>
          </w:rPr>
        </w:r>
        <w:r>
          <w:rPr>
            <w:rFonts w:cs="Arial" w:hAnsi="Arial" w:eastAsia="Arial" w:ascii="Arial"/>
            <w:color w:val="0462C1"/>
            <w:spacing w:val="1"/>
            <w:w w:val="100"/>
            <w:sz w:val="18"/>
            <w:szCs w:val="18"/>
            <w:u w:val="single" w:color="0462C1"/>
          </w:rPr>
          <w:t>e</w:t>
        </w:r>
        <w:r>
          <w:rPr>
            <w:rFonts w:cs="Arial" w:hAnsi="Arial" w:eastAsia="Arial" w:ascii="Arial"/>
            <w:color w:val="0462C1"/>
            <w:spacing w:val="1"/>
            <w:w w:val="100"/>
            <w:sz w:val="18"/>
            <w:szCs w:val="18"/>
            <w:u w:val="single" w:color="0462C1"/>
          </w:rPr>
        </w:r>
        <w:r>
          <w:rPr>
            <w:rFonts w:cs="Arial" w:hAnsi="Arial" w:eastAsia="Arial" w:ascii="Arial"/>
            <w:color w:val="0462C1"/>
            <w:spacing w:val="1"/>
            <w:w w:val="100"/>
            <w:sz w:val="18"/>
            <w:szCs w:val="18"/>
            <w:u w:val="single" w:color="0462C1"/>
          </w:rPr>
          <w:t>m</w:t>
        </w:r>
        <w:r>
          <w:rPr>
            <w:rFonts w:cs="Arial" w:hAnsi="Arial" w:eastAsia="Arial" w:ascii="Arial"/>
            <w:color w:val="0462C1"/>
            <w:spacing w:val="1"/>
            <w:w w:val="100"/>
            <w:sz w:val="18"/>
            <w:szCs w:val="18"/>
            <w:u w:val="single" w:color="0462C1"/>
          </w:rPr>
        </w:r>
        <w:r>
          <w:rPr>
            <w:rFonts w:cs="Arial" w:hAnsi="Arial" w:eastAsia="Arial" w:ascii="Arial"/>
            <w:color w:val="0462C1"/>
            <w:spacing w:val="-2"/>
            <w:w w:val="100"/>
            <w:sz w:val="18"/>
            <w:szCs w:val="18"/>
            <w:u w:val="single" w:color="0462C1"/>
          </w:rPr>
          <w:t>.</w:t>
        </w:r>
        <w:r>
          <w:rPr>
            <w:rFonts w:cs="Arial" w:hAnsi="Arial" w:eastAsia="Arial" w:ascii="Arial"/>
            <w:color w:val="0462C1"/>
            <w:spacing w:val="-2"/>
            <w:w w:val="100"/>
            <w:sz w:val="18"/>
            <w:szCs w:val="18"/>
            <w:u w:val="single" w:color="0462C1"/>
          </w:rPr>
        </w:r>
        <w:r>
          <w:rPr>
            <w:rFonts w:cs="Arial" w:hAnsi="Arial" w:eastAsia="Arial" w:ascii="Arial"/>
            <w:color w:val="0462C1"/>
            <w:spacing w:val="1"/>
            <w:w w:val="100"/>
            <w:sz w:val="18"/>
            <w:szCs w:val="18"/>
            <w:u w:val="single" w:color="0462C1"/>
          </w:rPr>
          <w:t>a</w:t>
        </w:r>
        <w:r>
          <w:rPr>
            <w:rFonts w:cs="Arial" w:hAnsi="Arial" w:eastAsia="Arial" w:ascii="Arial"/>
            <w:color w:val="0462C1"/>
            <w:spacing w:val="1"/>
            <w:w w:val="100"/>
            <w:sz w:val="18"/>
            <w:szCs w:val="18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18"/>
            <w:szCs w:val="18"/>
            <w:u w:val="single" w:color="0462C1"/>
          </w:rPr>
          <w:t>wa</w:t>
        </w:r>
        <w:r>
          <w:rPr>
            <w:rFonts w:cs="Arial" w:hAnsi="Arial" w:eastAsia="Arial" w:ascii="Arial"/>
            <w:color w:val="0462C1"/>
            <w:spacing w:val="1"/>
            <w:w w:val="100"/>
            <w:sz w:val="18"/>
            <w:szCs w:val="18"/>
            <w:u w:val="single" w:color="0462C1"/>
          </w:rPr>
          <w:t>s</w:t>
        </w:r>
        <w:r>
          <w:rPr>
            <w:rFonts w:cs="Arial" w:hAnsi="Arial" w:eastAsia="Arial" w:ascii="Arial"/>
            <w:color w:val="0462C1"/>
            <w:spacing w:val="1"/>
            <w:w w:val="100"/>
            <w:sz w:val="18"/>
            <w:szCs w:val="18"/>
            <w:u w:val="single" w:color="0462C1"/>
          </w:rPr>
        </w:r>
        <w:r>
          <w:rPr>
            <w:rFonts w:cs="Arial" w:hAnsi="Arial" w:eastAsia="Arial" w:ascii="Arial"/>
            <w:color w:val="0462C1"/>
            <w:spacing w:val="-2"/>
            <w:w w:val="100"/>
            <w:sz w:val="18"/>
            <w:szCs w:val="18"/>
            <w:u w:val="single" w:color="0462C1"/>
          </w:rPr>
          <w:t>t</w:t>
        </w:r>
        <w:r>
          <w:rPr>
            <w:rFonts w:cs="Arial" w:hAnsi="Arial" w:eastAsia="Arial" w:ascii="Arial"/>
            <w:color w:val="0462C1"/>
            <w:spacing w:val="-2"/>
            <w:w w:val="100"/>
            <w:sz w:val="18"/>
            <w:szCs w:val="18"/>
            <w:u w:val="single" w:color="0462C1"/>
          </w:rPr>
        </w:r>
        <w:r>
          <w:rPr>
            <w:rFonts w:cs="Arial" w:hAnsi="Arial" w:eastAsia="Arial" w:ascii="Arial"/>
            <w:color w:val="0462C1"/>
            <w:spacing w:val="1"/>
            <w:w w:val="100"/>
            <w:sz w:val="18"/>
            <w:szCs w:val="18"/>
            <w:u w:val="single" w:color="0462C1"/>
          </w:rPr>
          <w:t>h</w:t>
        </w:r>
        <w:r>
          <w:rPr>
            <w:rFonts w:cs="Arial" w:hAnsi="Arial" w:eastAsia="Arial" w:ascii="Arial"/>
            <w:color w:val="0462C1"/>
            <w:spacing w:val="1"/>
            <w:w w:val="100"/>
            <w:sz w:val="18"/>
            <w:szCs w:val="18"/>
            <w:u w:val="single" w:color="0462C1"/>
          </w:rPr>
        </w:r>
        <w:r>
          <w:rPr>
            <w:rFonts w:cs="Arial" w:hAnsi="Arial" w:eastAsia="Arial" w:ascii="Arial"/>
            <w:color w:val="0462C1"/>
            <w:spacing w:val="1"/>
            <w:w w:val="100"/>
            <w:sz w:val="18"/>
            <w:szCs w:val="18"/>
            <w:u w:val="single" w:color="0462C1"/>
          </w:rPr>
          <w:t>i</w:t>
        </w:r>
        <w:r>
          <w:rPr>
            <w:rFonts w:cs="Arial" w:hAnsi="Arial" w:eastAsia="Arial" w:ascii="Arial"/>
            <w:color w:val="0462C1"/>
            <w:spacing w:val="1"/>
            <w:w w:val="100"/>
            <w:sz w:val="18"/>
            <w:szCs w:val="18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18"/>
            <w:szCs w:val="18"/>
            <w:u w:val="single" w:color="0462C1"/>
          </w:rPr>
          <w:t>@o</w:t>
        </w:r>
        <w:r>
          <w:rPr>
            <w:rFonts w:cs="Arial" w:hAnsi="Arial" w:eastAsia="Arial" w:ascii="Arial"/>
            <w:color w:val="0462C1"/>
            <w:spacing w:val="-1"/>
            <w:w w:val="100"/>
            <w:sz w:val="18"/>
            <w:szCs w:val="18"/>
            <w:u w:val="single" w:color="0462C1"/>
          </w:rPr>
          <w:t>n</w:t>
        </w:r>
        <w:r>
          <w:rPr>
            <w:rFonts w:cs="Arial" w:hAnsi="Arial" w:eastAsia="Arial" w:ascii="Arial"/>
            <w:color w:val="0462C1"/>
            <w:spacing w:val="-1"/>
            <w:w w:val="100"/>
            <w:sz w:val="18"/>
            <w:szCs w:val="18"/>
            <w:u w:val="single" w:color="0462C1"/>
          </w:rPr>
        </w:r>
        <w:r>
          <w:rPr>
            <w:rFonts w:cs="Arial" w:hAnsi="Arial" w:eastAsia="Arial" w:ascii="Arial"/>
            <w:color w:val="0462C1"/>
            <w:spacing w:val="1"/>
            <w:w w:val="100"/>
            <w:sz w:val="18"/>
            <w:szCs w:val="18"/>
            <w:u w:val="single" w:color="0462C1"/>
          </w:rPr>
          <w:t>e</w:t>
        </w:r>
        <w:r>
          <w:rPr>
            <w:rFonts w:cs="Arial" w:hAnsi="Arial" w:eastAsia="Arial" w:ascii="Arial"/>
            <w:color w:val="0462C1"/>
            <w:spacing w:val="1"/>
            <w:w w:val="100"/>
            <w:sz w:val="18"/>
            <w:szCs w:val="18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18"/>
            <w:szCs w:val="18"/>
            <w:u w:val="single" w:color="0462C1"/>
          </w:rPr>
          <w:t>.</w:t>
        </w:r>
        <w:r>
          <w:rPr>
            <w:rFonts w:cs="Arial" w:hAnsi="Arial" w:eastAsia="Arial" w:ascii="Arial"/>
            <w:color w:val="0462C1"/>
            <w:spacing w:val="1"/>
            <w:w w:val="100"/>
            <w:sz w:val="18"/>
            <w:szCs w:val="18"/>
            <w:u w:val="single" w:color="0462C1"/>
          </w:rPr>
          <w:t>u</w:t>
        </w:r>
        <w:r>
          <w:rPr>
            <w:rFonts w:cs="Arial" w:hAnsi="Arial" w:eastAsia="Arial" w:ascii="Arial"/>
            <w:color w:val="0462C1"/>
            <w:spacing w:val="1"/>
            <w:w w:val="100"/>
            <w:sz w:val="18"/>
            <w:szCs w:val="18"/>
            <w:u w:val="single" w:color="0462C1"/>
          </w:rPr>
        </w:r>
        <w:r>
          <w:rPr>
            <w:rFonts w:cs="Arial" w:hAnsi="Arial" w:eastAsia="Arial" w:ascii="Arial"/>
            <w:color w:val="0462C1"/>
            <w:spacing w:val="-2"/>
            <w:w w:val="100"/>
            <w:sz w:val="18"/>
            <w:szCs w:val="18"/>
            <w:u w:val="single" w:color="0462C1"/>
          </w:rPr>
          <w:t>n</w:t>
        </w:r>
        <w:r>
          <w:rPr>
            <w:rFonts w:cs="Arial" w:hAnsi="Arial" w:eastAsia="Arial" w:ascii="Arial"/>
            <w:color w:val="0462C1"/>
            <w:spacing w:val="-2"/>
            <w:w w:val="100"/>
            <w:sz w:val="18"/>
            <w:szCs w:val="18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18"/>
            <w:szCs w:val="18"/>
            <w:u w:val="single" w:color="0462C1"/>
          </w:rPr>
          <w:t>.</w:t>
        </w:r>
        <w:r>
          <w:rPr>
            <w:rFonts w:cs="Arial" w:hAnsi="Arial" w:eastAsia="Arial" w:ascii="Arial"/>
            <w:color w:val="0462C1"/>
            <w:spacing w:val="1"/>
            <w:w w:val="100"/>
            <w:sz w:val="18"/>
            <w:szCs w:val="18"/>
            <w:u w:val="single" w:color="0462C1"/>
          </w:rPr>
          <w:t>o</w:t>
        </w:r>
        <w:r>
          <w:rPr>
            <w:rFonts w:cs="Arial" w:hAnsi="Arial" w:eastAsia="Arial" w:ascii="Arial"/>
            <w:color w:val="0462C1"/>
            <w:spacing w:val="1"/>
            <w:w w:val="100"/>
            <w:sz w:val="18"/>
            <w:szCs w:val="18"/>
            <w:u w:val="single" w:color="0462C1"/>
          </w:rPr>
        </w:r>
        <w:r>
          <w:rPr>
            <w:rFonts w:cs="Arial" w:hAnsi="Arial" w:eastAsia="Arial" w:ascii="Arial"/>
            <w:color w:val="0462C1"/>
            <w:spacing w:val="-2"/>
            <w:w w:val="100"/>
            <w:sz w:val="18"/>
            <w:szCs w:val="18"/>
            <w:u w:val="single" w:color="0462C1"/>
          </w:rPr>
          <w:t>r</w:t>
        </w:r>
        <w:r>
          <w:rPr>
            <w:rFonts w:cs="Arial" w:hAnsi="Arial" w:eastAsia="Arial" w:ascii="Arial"/>
            <w:color w:val="0462C1"/>
            <w:spacing w:val="-2"/>
            <w:w w:val="100"/>
            <w:sz w:val="18"/>
            <w:szCs w:val="18"/>
            <w:u w:val="single" w:color="0462C1"/>
          </w:rPr>
        </w:r>
        <w:r>
          <w:rPr>
            <w:rFonts w:cs="Arial" w:hAnsi="Arial" w:eastAsia="Arial" w:ascii="Arial"/>
            <w:color w:val="0462C1"/>
            <w:spacing w:val="3"/>
            <w:w w:val="100"/>
            <w:sz w:val="18"/>
            <w:szCs w:val="18"/>
            <w:u w:val="single" w:color="0462C1"/>
          </w:rPr>
          <w:t>g</w:t>
        </w:r>
        <w:r>
          <w:rPr>
            <w:rFonts w:cs="Arial" w:hAnsi="Arial" w:eastAsia="Arial" w:ascii="Arial"/>
            <w:color w:val="0462C1"/>
            <w:spacing w:val="3"/>
            <w:w w:val="100"/>
            <w:sz w:val="18"/>
            <w:szCs w:val="18"/>
            <w:u w:val="single" w:color="0462C1"/>
          </w:rPr>
        </w:r>
        <w:r>
          <w:rPr>
            <w:rFonts w:cs="Arial" w:hAnsi="Arial" w:eastAsia="Arial" w:ascii="Arial"/>
            <w:color w:val="0462C1"/>
            <w:spacing w:val="3"/>
            <w:w w:val="100"/>
            <w:sz w:val="18"/>
            <w:szCs w:val="18"/>
          </w:rPr>
        </w:r>
        <w:r>
          <w:rPr>
            <w:rFonts w:cs="Arial" w:hAnsi="Arial" w:eastAsia="Arial" w:ascii="Arial"/>
            <w:color w:val="0462C1"/>
            <w:spacing w:val="3"/>
            <w:w w:val="100"/>
            <w:sz w:val="18"/>
            <w:szCs w:val="18"/>
          </w:rPr>
        </w:r>
        <w:r>
          <w:rPr>
            <w:rFonts w:cs="Arial" w:hAnsi="Arial" w:eastAsia="Arial" w:ascii="Arial"/>
            <w:color w:val="000000"/>
            <w:spacing w:val="0"/>
            <w:w w:val="100"/>
            <w:sz w:val="18"/>
            <w:szCs w:val="18"/>
          </w:rPr>
          <w:t>,</w:t>
        </w:r>
        <w:r>
          <w:rPr>
            <w:rFonts w:cs="Arial" w:hAnsi="Arial" w:eastAsia="Arial" w:ascii="Arial"/>
            <w:color w:val="000000"/>
            <w:spacing w:val="1"/>
            <w:w w:val="100"/>
            <w:sz w:val="18"/>
            <w:szCs w:val="18"/>
          </w:rPr>
          <w:t> </w:t>
        </w:r>
        <w:r>
          <w:rPr>
            <w:rFonts w:cs="Arial" w:hAnsi="Arial" w:eastAsia="Arial" w:ascii="Arial"/>
            <w:color w:val="000000"/>
            <w:spacing w:val="0"/>
            <w:w w:val="100"/>
            <w:sz w:val="18"/>
            <w:szCs w:val="18"/>
          </w:rPr>
          <w:t>T</w:t>
        </w:r>
      </w:hyperlink>
      <w:r>
        <w:rPr>
          <w:rFonts w:cs="Arial" w:hAnsi="Arial" w:eastAsia="Arial" w:ascii="Arial"/>
          <w:color w:val="000000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000000"/>
          <w:spacing w:val="-2"/>
          <w:w w:val="100"/>
          <w:sz w:val="18"/>
          <w:szCs w:val="18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  <w:t>:</w:t>
      </w:r>
      <w:r>
        <w:rPr>
          <w:rFonts w:cs="Arial" w:hAnsi="Arial" w:eastAsia="Arial" w:ascii="Arial"/>
          <w:color w:val="000000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  <w:t>+</w:t>
      </w:r>
      <w:r>
        <w:rPr>
          <w:rFonts w:cs="Arial" w:hAnsi="Arial" w:eastAsia="Arial" w:ascii="Arial"/>
          <w:color w:val="000000"/>
          <w:spacing w:val="-1"/>
          <w:w w:val="100"/>
          <w:sz w:val="18"/>
          <w:szCs w:val="18"/>
        </w:rPr>
        <w:t>9</w:t>
      </w:r>
      <w:r>
        <w:rPr>
          <w:rFonts w:cs="Arial" w:hAnsi="Arial" w:eastAsia="Arial" w:ascii="Arial"/>
          <w:color w:val="000000"/>
          <w:spacing w:val="1"/>
          <w:w w:val="100"/>
          <w:sz w:val="18"/>
          <w:szCs w:val="18"/>
        </w:rPr>
        <w:t>7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  <w:t>7</w:t>
      </w:r>
      <w:r>
        <w:rPr>
          <w:rFonts w:cs="Arial" w:hAnsi="Arial" w:eastAsia="Arial" w:ascii="Arial"/>
          <w:color w:val="000000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  <w:t>(</w:t>
      </w:r>
      <w:r>
        <w:rPr>
          <w:rFonts w:cs="Arial" w:hAnsi="Arial" w:eastAsia="Arial" w:ascii="Arial"/>
          <w:color w:val="000000"/>
          <w:spacing w:val="1"/>
          <w:w w:val="100"/>
          <w:sz w:val="18"/>
          <w:szCs w:val="18"/>
        </w:rPr>
        <w:t>1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  <w:t>)</w:t>
      </w:r>
      <w:r>
        <w:rPr>
          <w:rFonts w:cs="Arial" w:hAnsi="Arial" w:eastAsia="Arial" w:ascii="Arial"/>
          <w:color w:val="000000"/>
          <w:spacing w:val="-2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18"/>
          <w:szCs w:val="18"/>
        </w:rPr>
        <w:t>5</w:t>
      </w:r>
      <w:r>
        <w:rPr>
          <w:rFonts w:cs="Arial" w:hAnsi="Arial" w:eastAsia="Arial" w:ascii="Arial"/>
          <w:color w:val="000000"/>
          <w:spacing w:val="1"/>
          <w:w w:val="100"/>
          <w:sz w:val="18"/>
          <w:szCs w:val="18"/>
        </w:rPr>
        <w:t>5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  <w:t>2</w:t>
      </w:r>
      <w:r>
        <w:rPr>
          <w:rFonts w:cs="Arial" w:hAnsi="Arial" w:eastAsia="Arial" w:ascii="Arial"/>
          <w:color w:val="000000"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000000"/>
          <w:spacing w:val="1"/>
          <w:w w:val="100"/>
          <w:sz w:val="18"/>
          <w:szCs w:val="18"/>
        </w:rPr>
        <w:t>3</w:t>
      </w:r>
      <w:r>
        <w:rPr>
          <w:rFonts w:cs="Arial" w:hAnsi="Arial" w:eastAsia="Arial" w:ascii="Arial"/>
          <w:color w:val="000000"/>
          <w:spacing w:val="1"/>
          <w:w w:val="100"/>
          <w:sz w:val="18"/>
          <w:szCs w:val="18"/>
        </w:rPr>
        <w:t>2</w:t>
      </w:r>
      <w:r>
        <w:rPr>
          <w:rFonts w:cs="Arial" w:hAnsi="Arial" w:eastAsia="Arial" w:ascii="Arial"/>
          <w:color w:val="000000"/>
          <w:spacing w:val="-2"/>
          <w:w w:val="100"/>
          <w:sz w:val="18"/>
          <w:szCs w:val="18"/>
        </w:rPr>
        <w:t>0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  <w:t>0</w:t>
      </w:r>
      <w:r>
        <w:rPr>
          <w:rFonts w:cs="Arial" w:hAnsi="Arial" w:eastAsia="Arial" w:ascii="Arial"/>
          <w:color w:val="000000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000000"/>
          <w:spacing w:val="-1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000000"/>
          <w:spacing w:val="1"/>
          <w:w w:val="100"/>
          <w:sz w:val="18"/>
          <w:szCs w:val="18"/>
        </w:rPr>
        <w:t>x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color w:val="000000"/>
          <w:spacing w:val="-2"/>
          <w:w w:val="100"/>
          <w:sz w:val="18"/>
          <w:szCs w:val="18"/>
        </w:rPr>
        <w:t>.</w:t>
      </w:r>
      <w:r>
        <w:rPr>
          <w:rFonts w:cs="Arial" w:hAnsi="Arial" w:eastAsia="Arial" w:ascii="Arial"/>
          <w:color w:val="000000"/>
          <w:spacing w:val="1"/>
          <w:w w:val="100"/>
          <w:sz w:val="18"/>
          <w:szCs w:val="18"/>
        </w:rPr>
        <w:t>1</w:t>
      </w:r>
      <w:r>
        <w:rPr>
          <w:rFonts w:cs="Arial" w:hAnsi="Arial" w:eastAsia="Arial" w:ascii="Arial"/>
          <w:color w:val="000000"/>
          <w:spacing w:val="1"/>
          <w:w w:val="100"/>
          <w:sz w:val="18"/>
          <w:szCs w:val="18"/>
        </w:rPr>
        <w:t>5</w:t>
      </w:r>
      <w:r>
        <w:rPr>
          <w:rFonts w:cs="Arial" w:hAnsi="Arial" w:eastAsia="Arial" w:ascii="Arial"/>
          <w:color w:val="000000"/>
          <w:spacing w:val="1"/>
          <w:w w:val="100"/>
          <w:sz w:val="18"/>
          <w:szCs w:val="18"/>
        </w:rPr>
        <w:t>0</w:t>
      </w:r>
      <w:r>
        <w:rPr>
          <w:rFonts w:cs="Arial" w:hAnsi="Arial" w:eastAsia="Arial" w:ascii="Arial"/>
          <w:color w:val="000000"/>
          <w:spacing w:val="1"/>
          <w:w w:val="100"/>
          <w:sz w:val="18"/>
          <w:szCs w:val="18"/>
        </w:rPr>
        <w:t>5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  <w:t>,</w:t>
      </w:r>
      <w:r>
        <w:rPr>
          <w:rFonts w:cs="Arial" w:hAnsi="Arial" w:eastAsia="Arial" w:ascii="Arial"/>
          <w:color w:val="000000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000000"/>
          <w:spacing w:val="-3"/>
          <w:w w:val="100"/>
          <w:sz w:val="18"/>
          <w:szCs w:val="18"/>
        </w:rPr>
        <w:t>C</w:t>
      </w:r>
      <w:r>
        <w:rPr>
          <w:rFonts w:cs="Arial" w:hAnsi="Arial" w:eastAsia="Arial" w:ascii="Arial"/>
          <w:color w:val="000000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color w:val="000000"/>
          <w:spacing w:val="1"/>
          <w:w w:val="100"/>
          <w:sz w:val="18"/>
          <w:szCs w:val="18"/>
        </w:rPr>
        <w:t>l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color w:val="000000"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  <w:t>+</w:t>
      </w:r>
      <w:r>
        <w:rPr>
          <w:rFonts w:cs="Arial" w:hAnsi="Arial" w:eastAsia="Arial" w:ascii="Arial"/>
          <w:color w:val="000000"/>
          <w:spacing w:val="1"/>
          <w:w w:val="100"/>
          <w:sz w:val="18"/>
          <w:szCs w:val="18"/>
        </w:rPr>
        <w:t>9</w:t>
      </w:r>
      <w:r>
        <w:rPr>
          <w:rFonts w:cs="Arial" w:hAnsi="Arial" w:eastAsia="Arial" w:ascii="Arial"/>
          <w:color w:val="000000"/>
          <w:spacing w:val="1"/>
          <w:w w:val="100"/>
          <w:sz w:val="18"/>
          <w:szCs w:val="18"/>
        </w:rPr>
        <w:t>7</w:t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  <w:t>7</w:t>
      </w:r>
    </w:p>
    <w:p>
      <w:pPr>
        <w:rPr>
          <w:rFonts w:cs="Arial" w:hAnsi="Arial" w:eastAsia="Arial" w:ascii="Arial"/>
          <w:sz w:val="18"/>
          <w:szCs w:val="18"/>
        </w:rPr>
        <w:jc w:val="both"/>
        <w:spacing w:before="2"/>
        <w:ind w:left="100" w:right="8451"/>
      </w:pPr>
      <w:r>
        <w:rPr>
          <w:rFonts w:cs="Arial" w:hAnsi="Arial" w:eastAsia="Arial" w:ascii="Arial"/>
          <w:spacing w:val="1"/>
          <w:w w:val="100"/>
          <w:sz w:val="18"/>
          <w:szCs w:val="18"/>
        </w:rPr>
        <w:t>9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8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5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8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0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2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1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7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5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2</w:t>
      </w:r>
    </w:p>
    <w:p>
      <w:pPr>
        <w:rPr>
          <w:rFonts w:cs="Arial" w:hAnsi="Arial" w:eastAsia="Arial" w:ascii="Arial"/>
          <w:sz w:val="18"/>
          <w:szCs w:val="18"/>
        </w:rPr>
        <w:jc w:val="both"/>
        <w:ind w:left="100" w:right="3803"/>
      </w:pPr>
      <w:r>
        <w:rPr>
          <w:rFonts w:cs="Arial" w:hAnsi="Arial" w:eastAsia="Arial" w:ascii="Arial"/>
          <w:spacing w:val="0"/>
          <w:w w:val="100"/>
          <w:sz w:val="18"/>
          <w:szCs w:val="18"/>
        </w:rPr>
        <w:t>F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r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f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r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,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p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l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v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0462C1"/>
          <w:spacing w:val="-48"/>
          <w:w w:val="100"/>
          <w:sz w:val="18"/>
          <w:szCs w:val="18"/>
        </w:rPr>
        <w:t> </w:t>
      </w:r>
      <w:hyperlink r:id="rId10">
        <w:r>
          <w:rPr>
            <w:rFonts w:cs="Arial" w:hAnsi="Arial" w:eastAsia="Arial" w:ascii="Arial"/>
            <w:color w:val="0462C1"/>
            <w:spacing w:val="1"/>
            <w:w w:val="100"/>
            <w:sz w:val="18"/>
            <w:szCs w:val="18"/>
            <w:u w:val="single" w:color="0462C1"/>
          </w:rPr>
          <w:t>h</w:t>
        </w:r>
        <w:r>
          <w:rPr>
            <w:rFonts w:cs="Arial" w:hAnsi="Arial" w:eastAsia="Arial" w:ascii="Arial"/>
            <w:color w:val="0462C1"/>
            <w:spacing w:val="1"/>
            <w:w w:val="100"/>
            <w:sz w:val="18"/>
            <w:szCs w:val="18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18"/>
            <w:szCs w:val="18"/>
            <w:u w:val="single" w:color="0462C1"/>
          </w:rPr>
          <w:t>t</w:t>
        </w:r>
        <w:r>
          <w:rPr>
            <w:rFonts w:cs="Arial" w:hAnsi="Arial" w:eastAsia="Arial" w:ascii="Arial"/>
            <w:color w:val="0462C1"/>
            <w:spacing w:val="1"/>
            <w:w w:val="100"/>
            <w:sz w:val="18"/>
            <w:szCs w:val="18"/>
            <w:u w:val="single" w:color="0462C1"/>
          </w:rPr>
          <w:t>t</w:t>
        </w:r>
        <w:r>
          <w:rPr>
            <w:rFonts w:cs="Arial" w:hAnsi="Arial" w:eastAsia="Arial" w:ascii="Arial"/>
            <w:color w:val="0462C1"/>
            <w:spacing w:val="1"/>
            <w:w w:val="100"/>
            <w:sz w:val="18"/>
            <w:szCs w:val="18"/>
            <w:u w:val="single" w:color="0462C1"/>
          </w:rPr>
        </w:r>
        <w:r>
          <w:rPr>
            <w:rFonts w:cs="Arial" w:hAnsi="Arial" w:eastAsia="Arial" w:ascii="Arial"/>
            <w:color w:val="0462C1"/>
            <w:spacing w:val="-2"/>
            <w:w w:val="100"/>
            <w:sz w:val="18"/>
            <w:szCs w:val="18"/>
            <w:u w:val="single" w:color="0462C1"/>
          </w:rPr>
          <w:t>p</w:t>
        </w:r>
        <w:r>
          <w:rPr>
            <w:rFonts w:cs="Arial" w:hAnsi="Arial" w:eastAsia="Arial" w:ascii="Arial"/>
            <w:color w:val="0462C1"/>
            <w:spacing w:val="-2"/>
            <w:w w:val="100"/>
            <w:sz w:val="18"/>
            <w:szCs w:val="18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18"/>
            <w:szCs w:val="18"/>
            <w:u w:val="single" w:color="0462C1"/>
          </w:rPr>
          <w:t>:</w:t>
        </w:r>
        <w:r>
          <w:rPr>
            <w:rFonts w:cs="Arial" w:hAnsi="Arial" w:eastAsia="Arial" w:ascii="Arial"/>
            <w:color w:val="0462C1"/>
            <w:spacing w:val="1"/>
            <w:w w:val="100"/>
            <w:sz w:val="18"/>
            <w:szCs w:val="18"/>
            <w:u w:val="single" w:color="0462C1"/>
          </w:rPr>
          <w:t>/</w:t>
        </w:r>
        <w:r>
          <w:rPr>
            <w:rFonts w:cs="Arial" w:hAnsi="Arial" w:eastAsia="Arial" w:ascii="Arial"/>
            <w:color w:val="0462C1"/>
            <w:spacing w:val="1"/>
            <w:w w:val="100"/>
            <w:sz w:val="18"/>
            <w:szCs w:val="18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18"/>
            <w:szCs w:val="18"/>
            <w:u w:val="single" w:color="0462C1"/>
          </w:rPr>
          <w:t>/</w:t>
        </w:r>
        <w:r>
          <w:rPr>
            <w:rFonts w:cs="Arial" w:hAnsi="Arial" w:eastAsia="Arial" w:ascii="Arial"/>
            <w:color w:val="0462C1"/>
            <w:spacing w:val="1"/>
            <w:w w:val="100"/>
            <w:sz w:val="18"/>
            <w:szCs w:val="18"/>
            <w:u w:val="single" w:color="0462C1"/>
          </w:rPr>
          <w:t>u</w:t>
        </w:r>
        <w:r>
          <w:rPr>
            <w:rFonts w:cs="Arial" w:hAnsi="Arial" w:eastAsia="Arial" w:ascii="Arial"/>
            <w:color w:val="0462C1"/>
            <w:spacing w:val="1"/>
            <w:w w:val="100"/>
            <w:sz w:val="18"/>
            <w:szCs w:val="18"/>
            <w:u w:val="single" w:color="0462C1"/>
          </w:rPr>
        </w:r>
        <w:r>
          <w:rPr>
            <w:rFonts w:cs="Arial" w:hAnsi="Arial" w:eastAsia="Arial" w:ascii="Arial"/>
            <w:color w:val="0462C1"/>
            <w:spacing w:val="-2"/>
            <w:w w:val="100"/>
            <w:sz w:val="18"/>
            <w:szCs w:val="18"/>
            <w:u w:val="single" w:color="0462C1"/>
          </w:rPr>
          <w:t>n</w:t>
        </w:r>
        <w:r>
          <w:rPr>
            <w:rFonts w:cs="Arial" w:hAnsi="Arial" w:eastAsia="Arial" w:ascii="Arial"/>
            <w:color w:val="0462C1"/>
            <w:spacing w:val="-2"/>
            <w:w w:val="100"/>
            <w:sz w:val="18"/>
            <w:szCs w:val="18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18"/>
            <w:szCs w:val="18"/>
            <w:u w:val="single" w:color="0462C1"/>
          </w:rPr>
          <w:t>.</w:t>
        </w:r>
        <w:r>
          <w:rPr>
            <w:rFonts w:cs="Arial" w:hAnsi="Arial" w:eastAsia="Arial" w:ascii="Arial"/>
            <w:color w:val="0462C1"/>
            <w:spacing w:val="1"/>
            <w:w w:val="100"/>
            <w:sz w:val="18"/>
            <w:szCs w:val="18"/>
            <w:u w:val="single" w:color="0462C1"/>
          </w:rPr>
          <w:t>o</w:t>
        </w:r>
        <w:r>
          <w:rPr>
            <w:rFonts w:cs="Arial" w:hAnsi="Arial" w:eastAsia="Arial" w:ascii="Arial"/>
            <w:color w:val="0462C1"/>
            <w:spacing w:val="1"/>
            <w:w w:val="100"/>
            <w:sz w:val="18"/>
            <w:szCs w:val="18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18"/>
            <w:szCs w:val="18"/>
            <w:u w:val="single" w:color="0462C1"/>
          </w:rPr>
          <w:t>r</w:t>
        </w:r>
        <w:r>
          <w:rPr>
            <w:rFonts w:cs="Arial" w:hAnsi="Arial" w:eastAsia="Arial" w:ascii="Arial"/>
            <w:color w:val="0462C1"/>
            <w:spacing w:val="1"/>
            <w:w w:val="100"/>
            <w:sz w:val="18"/>
            <w:szCs w:val="18"/>
            <w:u w:val="single" w:color="0462C1"/>
          </w:rPr>
          <w:t>g</w:t>
        </w:r>
        <w:r>
          <w:rPr>
            <w:rFonts w:cs="Arial" w:hAnsi="Arial" w:eastAsia="Arial" w:ascii="Arial"/>
            <w:color w:val="0462C1"/>
            <w:spacing w:val="1"/>
            <w:w w:val="100"/>
            <w:sz w:val="18"/>
            <w:szCs w:val="18"/>
            <w:u w:val="single" w:color="0462C1"/>
          </w:rPr>
        </w:r>
        <w:r>
          <w:rPr>
            <w:rFonts w:cs="Arial" w:hAnsi="Arial" w:eastAsia="Arial" w:ascii="Arial"/>
            <w:color w:val="0462C1"/>
            <w:spacing w:val="-2"/>
            <w:w w:val="100"/>
            <w:sz w:val="18"/>
            <w:szCs w:val="18"/>
            <w:u w:val="single" w:color="0462C1"/>
          </w:rPr>
          <w:t>.</w:t>
        </w:r>
        <w:r>
          <w:rPr>
            <w:rFonts w:cs="Arial" w:hAnsi="Arial" w:eastAsia="Arial" w:ascii="Arial"/>
            <w:color w:val="0462C1"/>
            <w:spacing w:val="-2"/>
            <w:w w:val="100"/>
            <w:sz w:val="18"/>
            <w:szCs w:val="18"/>
            <w:u w:val="single" w:color="0462C1"/>
          </w:rPr>
        </w:r>
        <w:r>
          <w:rPr>
            <w:rFonts w:cs="Arial" w:hAnsi="Arial" w:eastAsia="Arial" w:ascii="Arial"/>
            <w:color w:val="0462C1"/>
            <w:spacing w:val="1"/>
            <w:w w:val="100"/>
            <w:sz w:val="18"/>
            <w:szCs w:val="18"/>
            <w:u w:val="single" w:color="0462C1"/>
          </w:rPr>
          <w:t>n</w:t>
        </w:r>
        <w:r>
          <w:rPr>
            <w:rFonts w:cs="Arial" w:hAnsi="Arial" w:eastAsia="Arial" w:ascii="Arial"/>
            <w:color w:val="0462C1"/>
            <w:spacing w:val="1"/>
            <w:w w:val="100"/>
            <w:sz w:val="18"/>
            <w:szCs w:val="18"/>
            <w:u w:val="single" w:color="0462C1"/>
          </w:rPr>
        </w:r>
        <w:r>
          <w:rPr>
            <w:rFonts w:cs="Arial" w:hAnsi="Arial" w:eastAsia="Arial" w:ascii="Arial"/>
            <w:color w:val="0462C1"/>
            <w:spacing w:val="1"/>
            <w:w w:val="100"/>
            <w:sz w:val="18"/>
            <w:szCs w:val="18"/>
            <w:u w:val="single" w:color="0462C1"/>
          </w:rPr>
          <w:t>p</w:t>
        </w:r>
        <w:r>
          <w:rPr>
            <w:rFonts w:cs="Arial" w:hAnsi="Arial" w:eastAsia="Arial" w:ascii="Arial"/>
            <w:color w:val="0462C1"/>
            <w:spacing w:val="1"/>
            <w:w w:val="100"/>
            <w:sz w:val="18"/>
            <w:szCs w:val="18"/>
            <w:u w:val="single" w:color="0462C1"/>
          </w:rPr>
        </w:r>
        <w:r>
          <w:rPr>
            <w:rFonts w:cs="Arial" w:hAnsi="Arial" w:eastAsia="Arial" w:ascii="Arial"/>
            <w:color w:val="0462C1"/>
            <w:spacing w:val="2"/>
            <w:w w:val="100"/>
            <w:sz w:val="18"/>
            <w:szCs w:val="18"/>
            <w:u w:val="single" w:color="0462C1"/>
          </w:rPr>
          <w:t>/</w:t>
        </w:r>
        <w:r>
          <w:rPr>
            <w:rFonts w:cs="Arial" w:hAnsi="Arial" w:eastAsia="Arial" w:ascii="Arial"/>
            <w:color w:val="0462C1"/>
            <w:spacing w:val="2"/>
            <w:w w:val="100"/>
            <w:sz w:val="18"/>
            <w:szCs w:val="18"/>
            <w:u w:val="single" w:color="0462C1"/>
          </w:rPr>
        </w:r>
        <w:r>
          <w:rPr>
            <w:rFonts w:cs="Arial" w:hAnsi="Arial" w:eastAsia="Arial" w:ascii="Arial"/>
            <w:color w:val="0462C1"/>
            <w:spacing w:val="2"/>
            <w:w w:val="100"/>
            <w:sz w:val="18"/>
            <w:szCs w:val="18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24"/>
            <w:szCs w:val="24"/>
            <w:u w:val="single" w:color="0462C1"/>
          </w:rPr>
          <w:t>,</w:t>
        </w:r>
      </w:hyperlink>
      <w:r>
        <w:rPr>
          <w:rFonts w:cs="Arial" w:hAnsi="Arial" w:eastAsia="Arial" w:ascii="Arial"/>
          <w:color w:val="0462C1"/>
          <w:spacing w:val="0"/>
          <w:w w:val="100"/>
          <w:sz w:val="24"/>
          <w:szCs w:val="24"/>
          <w:u w:val="single" w:color="0462C1"/>
        </w:rPr>
      </w:r>
      <w:r>
        <w:rPr>
          <w:rFonts w:cs="Arial" w:hAnsi="Arial" w:eastAsia="Arial" w:ascii="Arial"/>
          <w:color w:val="0462C1"/>
          <w:spacing w:val="0"/>
          <w:w w:val="100"/>
          <w:sz w:val="24"/>
          <w:szCs w:val="24"/>
        </w:rPr>
        <w:t> </w:t>
      </w:r>
      <w:r>
        <w:rPr>
          <w:rFonts w:cs="Arial" w:hAnsi="Arial" w:eastAsia="Arial" w:ascii="Arial"/>
          <w:color w:val="0462C1"/>
          <w:spacing w:val="0"/>
          <w:w w:val="100"/>
          <w:sz w:val="18"/>
          <w:szCs w:val="18"/>
        </w:rPr>
      </w:r>
      <w:hyperlink r:id="rId11">
        <w:r>
          <w:rPr>
            <w:rFonts w:cs="Arial" w:hAnsi="Arial" w:eastAsia="Arial" w:ascii="Arial"/>
            <w:color w:val="0462C1"/>
            <w:spacing w:val="1"/>
            <w:w w:val="100"/>
            <w:sz w:val="18"/>
            <w:szCs w:val="18"/>
            <w:u w:val="single" w:color="0462C1"/>
          </w:rPr>
          <w:t>h</w:t>
        </w:r>
        <w:r>
          <w:rPr>
            <w:rFonts w:cs="Arial" w:hAnsi="Arial" w:eastAsia="Arial" w:ascii="Arial"/>
            <w:color w:val="0462C1"/>
            <w:spacing w:val="1"/>
            <w:w w:val="100"/>
            <w:sz w:val="18"/>
            <w:szCs w:val="18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18"/>
            <w:szCs w:val="18"/>
            <w:u w:val="single" w:color="0462C1"/>
          </w:rPr>
          <w:t>t</w:t>
        </w:r>
        <w:r>
          <w:rPr>
            <w:rFonts w:cs="Arial" w:hAnsi="Arial" w:eastAsia="Arial" w:ascii="Arial"/>
            <w:color w:val="0462C1"/>
            <w:spacing w:val="1"/>
            <w:w w:val="100"/>
            <w:sz w:val="18"/>
            <w:szCs w:val="18"/>
            <w:u w:val="single" w:color="0462C1"/>
          </w:rPr>
          <w:t>t</w:t>
        </w:r>
        <w:r>
          <w:rPr>
            <w:rFonts w:cs="Arial" w:hAnsi="Arial" w:eastAsia="Arial" w:ascii="Arial"/>
            <w:color w:val="0462C1"/>
            <w:spacing w:val="1"/>
            <w:w w:val="100"/>
            <w:sz w:val="18"/>
            <w:szCs w:val="18"/>
            <w:u w:val="single" w:color="0462C1"/>
          </w:rPr>
        </w:r>
        <w:r>
          <w:rPr>
            <w:rFonts w:cs="Arial" w:hAnsi="Arial" w:eastAsia="Arial" w:ascii="Arial"/>
            <w:color w:val="0462C1"/>
            <w:spacing w:val="-2"/>
            <w:w w:val="100"/>
            <w:sz w:val="18"/>
            <w:szCs w:val="18"/>
            <w:u w:val="single" w:color="0462C1"/>
          </w:rPr>
          <w:t>p</w:t>
        </w:r>
        <w:r>
          <w:rPr>
            <w:rFonts w:cs="Arial" w:hAnsi="Arial" w:eastAsia="Arial" w:ascii="Arial"/>
            <w:color w:val="0462C1"/>
            <w:spacing w:val="-2"/>
            <w:w w:val="100"/>
            <w:sz w:val="18"/>
            <w:szCs w:val="18"/>
            <w:u w:val="single" w:color="0462C1"/>
          </w:rPr>
        </w:r>
        <w:r>
          <w:rPr>
            <w:rFonts w:cs="Arial" w:hAnsi="Arial" w:eastAsia="Arial" w:ascii="Arial"/>
            <w:color w:val="0462C1"/>
            <w:spacing w:val="1"/>
            <w:w w:val="100"/>
            <w:sz w:val="18"/>
            <w:szCs w:val="18"/>
            <w:u w:val="single" w:color="0462C1"/>
          </w:rPr>
          <w:t>s</w:t>
        </w:r>
        <w:r>
          <w:rPr>
            <w:rFonts w:cs="Arial" w:hAnsi="Arial" w:eastAsia="Arial" w:ascii="Arial"/>
            <w:color w:val="0462C1"/>
            <w:spacing w:val="1"/>
            <w:w w:val="100"/>
            <w:sz w:val="18"/>
            <w:szCs w:val="18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18"/>
            <w:szCs w:val="18"/>
            <w:u w:val="single" w:color="0462C1"/>
          </w:rPr>
          <w:t>:</w:t>
        </w:r>
        <w:r>
          <w:rPr>
            <w:rFonts w:cs="Arial" w:hAnsi="Arial" w:eastAsia="Arial" w:ascii="Arial"/>
            <w:color w:val="0462C1"/>
            <w:spacing w:val="1"/>
            <w:w w:val="100"/>
            <w:sz w:val="18"/>
            <w:szCs w:val="18"/>
            <w:u w:val="single" w:color="0462C1"/>
          </w:rPr>
          <w:t>/</w:t>
        </w:r>
        <w:r>
          <w:rPr>
            <w:rFonts w:cs="Arial" w:hAnsi="Arial" w:eastAsia="Arial" w:ascii="Arial"/>
            <w:color w:val="0462C1"/>
            <w:spacing w:val="1"/>
            <w:w w:val="100"/>
            <w:sz w:val="18"/>
            <w:szCs w:val="18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18"/>
            <w:szCs w:val="18"/>
            <w:u w:val="single" w:color="0462C1"/>
          </w:rPr>
          <w:t>/</w:t>
        </w:r>
        <w:r>
          <w:rPr>
            <w:rFonts w:cs="Arial" w:hAnsi="Arial" w:eastAsia="Arial" w:ascii="Arial"/>
            <w:color w:val="0462C1"/>
            <w:spacing w:val="-2"/>
            <w:w w:val="100"/>
            <w:sz w:val="18"/>
            <w:szCs w:val="18"/>
            <w:u w:val="single" w:color="0462C1"/>
          </w:rPr>
          <w:t>r</w:t>
        </w:r>
        <w:r>
          <w:rPr>
            <w:rFonts w:cs="Arial" w:hAnsi="Arial" w:eastAsia="Arial" w:ascii="Arial"/>
            <w:color w:val="0462C1"/>
            <w:spacing w:val="-2"/>
            <w:w w:val="100"/>
            <w:sz w:val="18"/>
            <w:szCs w:val="18"/>
            <w:u w:val="single" w:color="0462C1"/>
          </w:rPr>
        </w:r>
        <w:r>
          <w:rPr>
            <w:rFonts w:cs="Arial" w:hAnsi="Arial" w:eastAsia="Arial" w:ascii="Arial"/>
            <w:color w:val="0462C1"/>
            <w:spacing w:val="1"/>
            <w:w w:val="100"/>
            <w:sz w:val="18"/>
            <w:szCs w:val="18"/>
            <w:u w:val="single" w:color="0462C1"/>
          </w:rPr>
          <w:t>e</w:t>
        </w:r>
        <w:r>
          <w:rPr>
            <w:rFonts w:cs="Arial" w:hAnsi="Arial" w:eastAsia="Arial" w:ascii="Arial"/>
            <w:color w:val="0462C1"/>
            <w:spacing w:val="1"/>
            <w:w w:val="100"/>
            <w:sz w:val="18"/>
            <w:szCs w:val="18"/>
            <w:u w:val="single" w:color="0462C1"/>
          </w:rPr>
        </w:r>
        <w:r>
          <w:rPr>
            <w:rFonts w:cs="Arial" w:hAnsi="Arial" w:eastAsia="Arial" w:ascii="Arial"/>
            <w:color w:val="0462C1"/>
            <w:spacing w:val="1"/>
            <w:w w:val="100"/>
            <w:sz w:val="18"/>
            <w:szCs w:val="18"/>
            <w:u w:val="single" w:color="0462C1"/>
          </w:rPr>
          <w:t>l</w:t>
        </w:r>
        <w:r>
          <w:rPr>
            <w:rFonts w:cs="Arial" w:hAnsi="Arial" w:eastAsia="Arial" w:ascii="Arial"/>
            <w:color w:val="0462C1"/>
            <w:spacing w:val="1"/>
            <w:w w:val="100"/>
            <w:sz w:val="18"/>
            <w:szCs w:val="18"/>
            <w:u w:val="single" w:color="0462C1"/>
          </w:rPr>
        </w:r>
        <w:r>
          <w:rPr>
            <w:rFonts w:cs="Arial" w:hAnsi="Arial" w:eastAsia="Arial" w:ascii="Arial"/>
            <w:color w:val="0462C1"/>
            <w:spacing w:val="-2"/>
            <w:w w:val="100"/>
            <w:sz w:val="18"/>
            <w:szCs w:val="18"/>
            <w:u w:val="single" w:color="0462C1"/>
          </w:rPr>
          <w:t>i</w:t>
        </w:r>
        <w:r>
          <w:rPr>
            <w:rFonts w:cs="Arial" w:hAnsi="Arial" w:eastAsia="Arial" w:ascii="Arial"/>
            <w:color w:val="0462C1"/>
            <w:spacing w:val="-2"/>
            <w:w w:val="100"/>
            <w:sz w:val="18"/>
            <w:szCs w:val="18"/>
            <w:u w:val="single" w:color="0462C1"/>
          </w:rPr>
        </w:r>
        <w:r>
          <w:rPr>
            <w:rFonts w:cs="Arial" w:hAnsi="Arial" w:eastAsia="Arial" w:ascii="Arial"/>
            <w:color w:val="0462C1"/>
            <w:spacing w:val="1"/>
            <w:w w:val="100"/>
            <w:sz w:val="18"/>
            <w:szCs w:val="18"/>
            <w:u w:val="single" w:color="0462C1"/>
          </w:rPr>
          <w:t>e</w:t>
        </w:r>
        <w:r>
          <w:rPr>
            <w:rFonts w:cs="Arial" w:hAnsi="Arial" w:eastAsia="Arial" w:ascii="Arial"/>
            <w:color w:val="0462C1"/>
            <w:spacing w:val="1"/>
            <w:w w:val="100"/>
            <w:sz w:val="18"/>
            <w:szCs w:val="18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18"/>
            <w:szCs w:val="18"/>
            <w:u w:val="single" w:color="0462C1"/>
          </w:rPr>
          <w:t>fw</w:t>
        </w:r>
        <w:r>
          <w:rPr>
            <w:rFonts w:cs="Arial" w:hAnsi="Arial" w:eastAsia="Arial" w:ascii="Arial"/>
            <w:color w:val="0462C1"/>
            <w:spacing w:val="1"/>
            <w:w w:val="100"/>
            <w:sz w:val="18"/>
            <w:szCs w:val="18"/>
            <w:u w:val="single" w:color="0462C1"/>
          </w:rPr>
          <w:t>e</w:t>
        </w:r>
        <w:r>
          <w:rPr>
            <w:rFonts w:cs="Arial" w:hAnsi="Arial" w:eastAsia="Arial" w:ascii="Arial"/>
            <w:color w:val="0462C1"/>
            <w:spacing w:val="1"/>
            <w:w w:val="100"/>
            <w:sz w:val="18"/>
            <w:szCs w:val="18"/>
            <w:u w:val="single" w:color="0462C1"/>
          </w:rPr>
        </w:r>
        <w:r>
          <w:rPr>
            <w:rFonts w:cs="Arial" w:hAnsi="Arial" w:eastAsia="Arial" w:ascii="Arial"/>
            <w:color w:val="0462C1"/>
            <w:spacing w:val="1"/>
            <w:w w:val="100"/>
            <w:sz w:val="18"/>
            <w:szCs w:val="18"/>
            <w:u w:val="single" w:color="0462C1"/>
          </w:rPr>
          <w:t>b</w:t>
        </w:r>
        <w:r>
          <w:rPr>
            <w:rFonts w:cs="Arial" w:hAnsi="Arial" w:eastAsia="Arial" w:ascii="Arial"/>
            <w:color w:val="0462C1"/>
            <w:spacing w:val="1"/>
            <w:w w:val="100"/>
            <w:sz w:val="18"/>
            <w:szCs w:val="18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18"/>
            <w:szCs w:val="18"/>
            <w:u w:val="single" w:color="0462C1"/>
          </w:rPr>
          <w:t>.</w:t>
        </w:r>
        <w:r>
          <w:rPr>
            <w:rFonts w:cs="Arial" w:hAnsi="Arial" w:eastAsia="Arial" w:ascii="Arial"/>
            <w:color w:val="0462C1"/>
            <w:spacing w:val="-1"/>
            <w:w w:val="100"/>
            <w:sz w:val="18"/>
            <w:szCs w:val="18"/>
            <w:u w:val="single" w:color="0462C1"/>
          </w:rPr>
          <w:t>i</w:t>
        </w:r>
        <w:r>
          <w:rPr>
            <w:rFonts w:cs="Arial" w:hAnsi="Arial" w:eastAsia="Arial" w:ascii="Arial"/>
            <w:color w:val="0462C1"/>
            <w:spacing w:val="-1"/>
            <w:w w:val="100"/>
            <w:sz w:val="18"/>
            <w:szCs w:val="18"/>
            <w:u w:val="single" w:color="0462C1"/>
          </w:rPr>
        </w:r>
        <w:r>
          <w:rPr>
            <w:rFonts w:cs="Arial" w:hAnsi="Arial" w:eastAsia="Arial" w:ascii="Arial"/>
            <w:color w:val="0462C1"/>
            <w:spacing w:val="1"/>
            <w:w w:val="100"/>
            <w:sz w:val="18"/>
            <w:szCs w:val="18"/>
            <w:u w:val="single" w:color="0462C1"/>
          </w:rPr>
          <w:t>n</w:t>
        </w:r>
        <w:r>
          <w:rPr>
            <w:rFonts w:cs="Arial" w:hAnsi="Arial" w:eastAsia="Arial" w:ascii="Arial"/>
            <w:color w:val="0462C1"/>
            <w:spacing w:val="1"/>
            <w:w w:val="100"/>
            <w:sz w:val="18"/>
            <w:szCs w:val="18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18"/>
            <w:szCs w:val="18"/>
            <w:u w:val="single" w:color="0462C1"/>
          </w:rPr>
          <w:t>t/</w:t>
        </w:r>
      </w:hyperlink>
      <w:r>
        <w:rPr>
          <w:rFonts w:cs="Arial" w:hAnsi="Arial" w:eastAsia="Arial" w:ascii="Arial"/>
          <w:color w:val="0462C1"/>
          <w:spacing w:val="0"/>
          <w:w w:val="100"/>
          <w:sz w:val="18"/>
          <w:szCs w:val="18"/>
        </w:rPr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jc w:val="both"/>
        <w:spacing w:lineRule="exact" w:line="200"/>
        <w:ind w:left="100" w:right="1998"/>
      </w:pPr>
      <w:r>
        <w:rPr>
          <w:rFonts w:cs="Arial" w:hAnsi="Arial" w:eastAsia="Arial" w:ascii="Arial"/>
          <w:spacing w:val="0"/>
          <w:w w:val="100"/>
          <w:sz w:val="18"/>
          <w:szCs w:val="18"/>
        </w:rPr>
        <w:t>To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b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d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d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d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l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d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f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m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t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h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tR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p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l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n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g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l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t,</w:t>
      </w:r>
      <w:r>
        <w:rPr>
          <w:rFonts w:cs="Arial" w:hAnsi="Arial" w:eastAsia="Arial" w:ascii="Arial"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p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l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-3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i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l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: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color w:val="0462C1"/>
          <w:spacing w:val="-43"/>
          <w:w w:val="100"/>
          <w:sz w:val="18"/>
          <w:szCs w:val="18"/>
        </w:rPr>
        <w:t> </w:t>
      </w:r>
      <w:hyperlink r:id="rId12">
        <w:r>
          <w:rPr>
            <w:rFonts w:cs="Arial" w:hAnsi="Arial" w:eastAsia="Arial" w:ascii="Arial"/>
            <w:color w:val="0462C1"/>
            <w:spacing w:val="1"/>
            <w:w w:val="100"/>
            <w:sz w:val="18"/>
            <w:szCs w:val="18"/>
            <w:u w:val="single" w:color="0462C1"/>
          </w:rPr>
          <w:t>d</w:t>
        </w:r>
        <w:r>
          <w:rPr>
            <w:rFonts w:cs="Arial" w:hAnsi="Arial" w:eastAsia="Arial" w:ascii="Arial"/>
            <w:color w:val="0462C1"/>
            <w:spacing w:val="1"/>
            <w:w w:val="100"/>
            <w:sz w:val="18"/>
            <w:szCs w:val="18"/>
            <w:u w:val="single" w:color="0462C1"/>
          </w:rPr>
        </w:r>
        <w:r>
          <w:rPr>
            <w:rFonts w:cs="Arial" w:hAnsi="Arial" w:eastAsia="Arial" w:ascii="Arial"/>
            <w:color w:val="0462C1"/>
            <w:spacing w:val="-2"/>
            <w:w w:val="100"/>
            <w:sz w:val="18"/>
            <w:szCs w:val="18"/>
            <w:u w:val="single" w:color="0462C1"/>
          </w:rPr>
          <w:t>r</w:t>
        </w:r>
        <w:r>
          <w:rPr>
            <w:rFonts w:cs="Arial" w:hAnsi="Arial" w:eastAsia="Arial" w:ascii="Arial"/>
            <w:color w:val="0462C1"/>
            <w:spacing w:val="-2"/>
            <w:w w:val="100"/>
            <w:sz w:val="18"/>
            <w:szCs w:val="18"/>
            <w:u w:val="single" w:color="0462C1"/>
          </w:rPr>
        </w:r>
        <w:r>
          <w:rPr>
            <w:rFonts w:cs="Arial" w:hAnsi="Arial" w:eastAsia="Arial" w:ascii="Arial"/>
            <w:color w:val="0462C1"/>
            <w:spacing w:val="1"/>
            <w:w w:val="100"/>
            <w:sz w:val="18"/>
            <w:szCs w:val="18"/>
            <w:u w:val="single" w:color="0462C1"/>
          </w:rPr>
          <w:t>i</w:t>
        </w:r>
        <w:r>
          <w:rPr>
            <w:rFonts w:cs="Arial" w:hAnsi="Arial" w:eastAsia="Arial" w:ascii="Arial"/>
            <w:color w:val="0462C1"/>
            <w:spacing w:val="1"/>
            <w:w w:val="100"/>
            <w:sz w:val="18"/>
            <w:szCs w:val="18"/>
            <w:u w:val="single" w:color="0462C1"/>
          </w:rPr>
        </w:r>
        <w:r>
          <w:rPr>
            <w:rFonts w:cs="Arial" w:hAnsi="Arial" w:eastAsia="Arial" w:ascii="Arial"/>
            <w:color w:val="0462C1"/>
            <w:spacing w:val="-1"/>
            <w:w w:val="100"/>
            <w:sz w:val="18"/>
            <w:szCs w:val="18"/>
            <w:u w:val="single" w:color="0462C1"/>
          </w:rPr>
          <w:t>s</w:t>
        </w:r>
        <w:r>
          <w:rPr>
            <w:rFonts w:cs="Arial" w:hAnsi="Arial" w:eastAsia="Arial" w:ascii="Arial"/>
            <w:color w:val="0462C1"/>
            <w:spacing w:val="-1"/>
            <w:w w:val="100"/>
            <w:sz w:val="18"/>
            <w:szCs w:val="18"/>
            <w:u w:val="single" w:color="0462C1"/>
          </w:rPr>
        </w:r>
        <w:r>
          <w:rPr>
            <w:rFonts w:cs="Arial" w:hAnsi="Arial" w:eastAsia="Arial" w:ascii="Arial"/>
            <w:color w:val="0462C1"/>
            <w:spacing w:val="1"/>
            <w:w w:val="100"/>
            <w:sz w:val="18"/>
            <w:szCs w:val="18"/>
            <w:u w:val="single" w:color="0462C1"/>
          </w:rPr>
          <w:t>h</w:t>
        </w:r>
        <w:r>
          <w:rPr>
            <w:rFonts w:cs="Arial" w:hAnsi="Arial" w:eastAsia="Arial" w:ascii="Arial"/>
            <w:color w:val="0462C1"/>
            <w:spacing w:val="1"/>
            <w:w w:val="100"/>
            <w:sz w:val="18"/>
            <w:szCs w:val="18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18"/>
            <w:szCs w:val="18"/>
            <w:u w:val="single" w:color="0462C1"/>
          </w:rPr>
          <w:t>t</w:t>
        </w:r>
        <w:r>
          <w:rPr>
            <w:rFonts w:cs="Arial" w:hAnsi="Arial" w:eastAsia="Arial" w:ascii="Arial"/>
            <w:color w:val="0462C1"/>
            <w:spacing w:val="1"/>
            <w:w w:val="100"/>
            <w:sz w:val="18"/>
            <w:szCs w:val="18"/>
            <w:u w:val="single" w:color="0462C1"/>
          </w:rPr>
          <w:t>a</w:t>
        </w:r>
        <w:r>
          <w:rPr>
            <w:rFonts w:cs="Arial" w:hAnsi="Arial" w:eastAsia="Arial" w:ascii="Arial"/>
            <w:color w:val="0462C1"/>
            <w:spacing w:val="1"/>
            <w:w w:val="100"/>
            <w:sz w:val="18"/>
            <w:szCs w:val="18"/>
            <w:u w:val="single" w:color="0462C1"/>
          </w:rPr>
        </w:r>
        <w:r>
          <w:rPr>
            <w:rFonts w:cs="Arial" w:hAnsi="Arial" w:eastAsia="Arial" w:ascii="Arial"/>
            <w:color w:val="0462C1"/>
            <w:spacing w:val="1"/>
            <w:w w:val="100"/>
            <w:sz w:val="18"/>
            <w:szCs w:val="18"/>
            <w:u w:val="single" w:color="0462C1"/>
          </w:rPr>
          <w:t>n</w:t>
        </w:r>
        <w:r>
          <w:rPr>
            <w:rFonts w:cs="Arial" w:hAnsi="Arial" w:eastAsia="Arial" w:ascii="Arial"/>
            <w:color w:val="0462C1"/>
            <w:spacing w:val="1"/>
            <w:w w:val="100"/>
            <w:sz w:val="18"/>
            <w:szCs w:val="18"/>
            <w:u w:val="single" w:color="0462C1"/>
          </w:rPr>
        </w:r>
        <w:r>
          <w:rPr>
            <w:rFonts w:cs="Arial" w:hAnsi="Arial" w:eastAsia="Arial" w:ascii="Arial"/>
            <w:color w:val="0462C1"/>
            <w:spacing w:val="-2"/>
            <w:w w:val="100"/>
            <w:sz w:val="18"/>
            <w:szCs w:val="18"/>
            <w:u w:val="single" w:color="0462C1"/>
          </w:rPr>
          <w:t>t</w:t>
        </w:r>
        <w:r>
          <w:rPr>
            <w:rFonts w:cs="Arial" w:hAnsi="Arial" w:eastAsia="Arial" w:ascii="Arial"/>
            <w:color w:val="0462C1"/>
            <w:spacing w:val="-2"/>
            <w:w w:val="100"/>
            <w:sz w:val="18"/>
            <w:szCs w:val="18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18"/>
            <w:szCs w:val="18"/>
            <w:u w:val="single" w:color="0462C1"/>
          </w:rPr>
          <w:t>.</w:t>
        </w:r>
        <w:r>
          <w:rPr>
            <w:rFonts w:cs="Arial" w:hAnsi="Arial" w:eastAsia="Arial" w:ascii="Arial"/>
            <w:color w:val="0462C1"/>
            <w:spacing w:val="1"/>
            <w:w w:val="100"/>
            <w:sz w:val="18"/>
            <w:szCs w:val="18"/>
            <w:u w:val="single" w:color="0462C1"/>
          </w:rPr>
          <w:t>k</w:t>
        </w:r>
        <w:r>
          <w:rPr>
            <w:rFonts w:cs="Arial" w:hAnsi="Arial" w:eastAsia="Arial" w:ascii="Arial"/>
            <w:color w:val="0462C1"/>
            <w:spacing w:val="1"/>
            <w:w w:val="100"/>
            <w:sz w:val="18"/>
            <w:szCs w:val="18"/>
            <w:u w:val="single" w:color="0462C1"/>
          </w:rPr>
        </w:r>
        <w:r>
          <w:rPr>
            <w:rFonts w:cs="Arial" w:hAnsi="Arial" w:eastAsia="Arial" w:ascii="Arial"/>
            <w:color w:val="0462C1"/>
            <w:spacing w:val="1"/>
            <w:w w:val="100"/>
            <w:sz w:val="18"/>
            <w:szCs w:val="18"/>
            <w:u w:val="single" w:color="0462C1"/>
          </w:rPr>
          <w:t>a</w:t>
        </w:r>
        <w:r>
          <w:rPr>
            <w:rFonts w:cs="Arial" w:hAnsi="Arial" w:eastAsia="Arial" w:ascii="Arial"/>
            <w:color w:val="0462C1"/>
            <w:spacing w:val="1"/>
            <w:w w:val="100"/>
            <w:sz w:val="18"/>
            <w:szCs w:val="18"/>
            <w:u w:val="single" w:color="0462C1"/>
          </w:rPr>
        </w:r>
        <w:r>
          <w:rPr>
            <w:rFonts w:cs="Arial" w:hAnsi="Arial" w:eastAsia="Arial" w:ascii="Arial"/>
            <w:color w:val="0462C1"/>
            <w:spacing w:val="-2"/>
            <w:w w:val="100"/>
            <w:sz w:val="18"/>
            <w:szCs w:val="18"/>
            <w:u w:val="single" w:color="0462C1"/>
          </w:rPr>
          <w:t>r</w:t>
        </w:r>
        <w:r>
          <w:rPr>
            <w:rFonts w:cs="Arial" w:hAnsi="Arial" w:eastAsia="Arial" w:ascii="Arial"/>
            <w:color w:val="0462C1"/>
            <w:spacing w:val="-2"/>
            <w:w w:val="100"/>
            <w:sz w:val="18"/>
            <w:szCs w:val="18"/>
            <w:u w:val="single" w:color="0462C1"/>
          </w:rPr>
        </w:r>
        <w:r>
          <w:rPr>
            <w:rFonts w:cs="Arial" w:hAnsi="Arial" w:eastAsia="Arial" w:ascii="Arial"/>
            <w:color w:val="0462C1"/>
            <w:spacing w:val="1"/>
            <w:w w:val="100"/>
            <w:sz w:val="18"/>
            <w:szCs w:val="18"/>
            <w:u w:val="single" w:color="0462C1"/>
          </w:rPr>
          <w:t>k</w:t>
        </w:r>
        <w:r>
          <w:rPr>
            <w:rFonts w:cs="Arial" w:hAnsi="Arial" w:eastAsia="Arial" w:ascii="Arial"/>
            <w:color w:val="0462C1"/>
            <w:spacing w:val="1"/>
            <w:w w:val="100"/>
            <w:sz w:val="18"/>
            <w:szCs w:val="18"/>
            <w:u w:val="single" w:color="0462C1"/>
          </w:rPr>
        </w:r>
        <w:r>
          <w:rPr>
            <w:rFonts w:cs="Arial" w:hAnsi="Arial" w:eastAsia="Arial" w:ascii="Arial"/>
            <w:color w:val="0462C1"/>
            <w:spacing w:val="1"/>
            <w:w w:val="100"/>
            <w:sz w:val="18"/>
            <w:szCs w:val="18"/>
            <w:u w:val="single" w:color="0462C1"/>
          </w:rPr>
          <w:t>i</w:t>
        </w:r>
        <w:r>
          <w:rPr>
            <w:rFonts w:cs="Arial" w:hAnsi="Arial" w:eastAsia="Arial" w:ascii="Arial"/>
            <w:color w:val="0462C1"/>
            <w:spacing w:val="1"/>
            <w:w w:val="100"/>
            <w:sz w:val="18"/>
            <w:szCs w:val="18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18"/>
            <w:szCs w:val="18"/>
            <w:u w:val="single" w:color="0462C1"/>
          </w:rPr>
          <w:t>@</w:t>
        </w:r>
        <w:r>
          <w:rPr>
            <w:rFonts w:cs="Arial" w:hAnsi="Arial" w:eastAsia="Arial" w:ascii="Arial"/>
            <w:color w:val="0462C1"/>
            <w:spacing w:val="-2"/>
            <w:w w:val="100"/>
            <w:sz w:val="18"/>
            <w:szCs w:val="18"/>
            <w:u w:val="single" w:color="0462C1"/>
          </w:rPr>
          <w:t>o</w:t>
        </w:r>
        <w:r>
          <w:rPr>
            <w:rFonts w:cs="Arial" w:hAnsi="Arial" w:eastAsia="Arial" w:ascii="Arial"/>
            <w:color w:val="0462C1"/>
            <w:spacing w:val="-2"/>
            <w:w w:val="100"/>
            <w:sz w:val="18"/>
            <w:szCs w:val="18"/>
            <w:u w:val="single" w:color="0462C1"/>
          </w:rPr>
        </w:r>
        <w:r>
          <w:rPr>
            <w:rFonts w:cs="Arial" w:hAnsi="Arial" w:eastAsia="Arial" w:ascii="Arial"/>
            <w:color w:val="0462C1"/>
            <w:spacing w:val="1"/>
            <w:w w:val="100"/>
            <w:sz w:val="18"/>
            <w:szCs w:val="18"/>
            <w:u w:val="single" w:color="0462C1"/>
          </w:rPr>
          <w:t>n</w:t>
        </w:r>
        <w:r>
          <w:rPr>
            <w:rFonts w:cs="Arial" w:hAnsi="Arial" w:eastAsia="Arial" w:ascii="Arial"/>
            <w:color w:val="0462C1"/>
            <w:spacing w:val="1"/>
            <w:w w:val="100"/>
            <w:sz w:val="18"/>
            <w:szCs w:val="18"/>
            <w:u w:val="single" w:color="0462C1"/>
          </w:rPr>
        </w:r>
        <w:r>
          <w:rPr>
            <w:rFonts w:cs="Arial" w:hAnsi="Arial" w:eastAsia="Arial" w:ascii="Arial"/>
            <w:color w:val="0462C1"/>
            <w:spacing w:val="1"/>
            <w:w w:val="100"/>
            <w:sz w:val="18"/>
            <w:szCs w:val="18"/>
            <w:u w:val="single" w:color="0462C1"/>
          </w:rPr>
          <w:t>e</w:t>
        </w:r>
        <w:r>
          <w:rPr>
            <w:rFonts w:cs="Arial" w:hAnsi="Arial" w:eastAsia="Arial" w:ascii="Arial"/>
            <w:color w:val="0462C1"/>
            <w:spacing w:val="1"/>
            <w:w w:val="100"/>
            <w:sz w:val="18"/>
            <w:szCs w:val="18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18"/>
            <w:szCs w:val="18"/>
            <w:u w:val="single" w:color="0462C1"/>
          </w:rPr>
          <w:t>.</w:t>
        </w:r>
        <w:r>
          <w:rPr>
            <w:rFonts w:cs="Arial" w:hAnsi="Arial" w:eastAsia="Arial" w:ascii="Arial"/>
            <w:color w:val="0462C1"/>
            <w:spacing w:val="-1"/>
            <w:w w:val="100"/>
            <w:sz w:val="18"/>
            <w:szCs w:val="18"/>
            <w:u w:val="single" w:color="0462C1"/>
          </w:rPr>
          <w:t>u</w:t>
        </w:r>
        <w:r>
          <w:rPr>
            <w:rFonts w:cs="Arial" w:hAnsi="Arial" w:eastAsia="Arial" w:ascii="Arial"/>
            <w:color w:val="0462C1"/>
            <w:spacing w:val="-1"/>
            <w:w w:val="100"/>
            <w:sz w:val="18"/>
            <w:szCs w:val="18"/>
            <w:u w:val="single" w:color="0462C1"/>
          </w:rPr>
        </w:r>
        <w:r>
          <w:rPr>
            <w:rFonts w:cs="Arial" w:hAnsi="Arial" w:eastAsia="Arial" w:ascii="Arial"/>
            <w:color w:val="0462C1"/>
            <w:spacing w:val="1"/>
            <w:w w:val="100"/>
            <w:sz w:val="18"/>
            <w:szCs w:val="18"/>
            <w:u w:val="single" w:color="0462C1"/>
          </w:rPr>
          <w:t>n</w:t>
        </w:r>
        <w:r>
          <w:rPr>
            <w:rFonts w:cs="Arial" w:hAnsi="Arial" w:eastAsia="Arial" w:ascii="Arial"/>
            <w:color w:val="0462C1"/>
            <w:spacing w:val="1"/>
            <w:w w:val="100"/>
            <w:sz w:val="18"/>
            <w:szCs w:val="18"/>
            <w:u w:val="single" w:color="0462C1"/>
          </w:rPr>
        </w:r>
        <w:r>
          <w:rPr>
            <w:rFonts w:cs="Arial" w:hAnsi="Arial" w:eastAsia="Arial" w:ascii="Arial"/>
            <w:color w:val="0462C1"/>
            <w:spacing w:val="-2"/>
            <w:w w:val="100"/>
            <w:sz w:val="18"/>
            <w:szCs w:val="18"/>
            <w:u w:val="single" w:color="0462C1"/>
          </w:rPr>
          <w:t>.</w:t>
        </w:r>
        <w:r>
          <w:rPr>
            <w:rFonts w:cs="Arial" w:hAnsi="Arial" w:eastAsia="Arial" w:ascii="Arial"/>
            <w:color w:val="0462C1"/>
            <w:spacing w:val="-2"/>
            <w:w w:val="100"/>
            <w:sz w:val="18"/>
            <w:szCs w:val="18"/>
            <w:u w:val="single" w:color="0462C1"/>
          </w:rPr>
        </w:r>
        <w:r>
          <w:rPr>
            <w:rFonts w:cs="Arial" w:hAnsi="Arial" w:eastAsia="Arial" w:ascii="Arial"/>
            <w:color w:val="0462C1"/>
            <w:spacing w:val="1"/>
            <w:w w:val="100"/>
            <w:sz w:val="18"/>
            <w:szCs w:val="18"/>
            <w:u w:val="single" w:color="0462C1"/>
          </w:rPr>
          <w:t>o</w:t>
        </w:r>
        <w:r>
          <w:rPr>
            <w:rFonts w:cs="Arial" w:hAnsi="Arial" w:eastAsia="Arial" w:ascii="Arial"/>
            <w:color w:val="0462C1"/>
            <w:spacing w:val="1"/>
            <w:w w:val="100"/>
            <w:sz w:val="18"/>
            <w:szCs w:val="18"/>
            <w:u w:val="single" w:color="0462C1"/>
          </w:rPr>
        </w:r>
        <w:r>
          <w:rPr>
            <w:rFonts w:cs="Arial" w:hAnsi="Arial" w:eastAsia="Arial" w:ascii="Arial"/>
            <w:color w:val="0462C1"/>
            <w:spacing w:val="0"/>
            <w:w w:val="100"/>
            <w:sz w:val="18"/>
            <w:szCs w:val="18"/>
            <w:u w:val="single" w:color="0462C1"/>
          </w:rPr>
          <w:t>rg</w:t>
        </w:r>
      </w:hyperlink>
      <w:r>
        <w:rPr>
          <w:rFonts w:cs="Arial" w:hAnsi="Arial" w:eastAsia="Arial" w:ascii="Arial"/>
          <w:color w:val="0462C1"/>
          <w:spacing w:val="0"/>
          <w:w w:val="100"/>
          <w:sz w:val="18"/>
          <w:szCs w:val="18"/>
        </w:rPr>
      </w:r>
      <w:r>
        <w:rPr>
          <w:rFonts w:cs="Arial" w:hAnsi="Arial" w:eastAsia="Arial" w:ascii="Arial"/>
          <w:color w:val="000000"/>
          <w:spacing w:val="0"/>
          <w:w w:val="100"/>
          <w:sz w:val="18"/>
          <w:szCs w:val="18"/>
        </w:rPr>
      </w:r>
    </w:p>
    <w:sectPr>
      <w:pgMar w:header="0" w:footer="1133" w:top="1380" w:bottom="280" w:left="1340" w:right="1320"/>
      <w:pgSz w:w="12240" w:h="15840"/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9.2793"/>
        <w:szCs w:val="9.2793"/>
      </w:rPr>
      <w:jc w:val="left"/>
      <w:spacing w:lineRule="exact" w:line="80"/>
    </w:pPr>
    <w:r>
      <w:pict>
        <v:shape type="#_x0000_t202" style="position:absolute;margin-left:70.024pt;margin-top:717pt;width:10pt;height:14pt;mso-position-horizontal-relative:page;mso-position-vertical-relative:page;z-index:-337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  <w:jc w:val="left"/>
                  <w:spacing w:lineRule="exact" w:line="260"/>
                  <w:ind w:left="40"/>
                </w:pPr>
                <w: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</w:r>
                <w:r>
                  <w:fldChar w:fldCharType="begin"/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instrText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9.2793"/>
        <w:szCs w:val="9.2793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footer" Target="footer1.xml"/><Relationship Id="rId5" Type="http://schemas.openxmlformats.org/officeDocument/2006/relationships/image" Target="media/image1.png"/><Relationship Id="rId6" Type="http://schemas.openxmlformats.org/officeDocument/2006/relationships/image" Target="media/image2.jp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hyperlink" Target="mailto:prem.awasthi@one.un.org" TargetMode="External"/><Relationship Id="rId10" Type="http://schemas.openxmlformats.org/officeDocument/2006/relationships/hyperlink" Target="http://un.org.np/" TargetMode="External"/><Relationship Id="rId11" Type="http://schemas.openxmlformats.org/officeDocument/2006/relationships/hyperlink" Target="https://reliefweb.int/" TargetMode="External"/><Relationship Id="rId12" Type="http://schemas.openxmlformats.org/officeDocument/2006/relationships/hyperlink" Target="mailto:drishtant.karki@one.un.org" TargetMode="Externa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