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2" w:lineRule="exact" w:line="120"/>
      </w:pPr>
      <w:r>
        <w:pict>
          <v:group style="position:absolute;margin-left:64.324pt;margin-top:64.296pt;width:482.63pt;height:63.784pt;mso-position-horizontal-relative:page;mso-position-vertical-relative:page;z-index:-268" coordorigin="1286,1286" coordsize="9653,1276">
            <v:shape style="position:absolute;left:1296;top:1296;width:1174;height:980" coordorigin="1296,1296" coordsize="1174,980" path="m1296,2276l2470,2276,2470,1296,1296,1296,1296,2276xe" filled="t" fillcolor="#006FC0" stroked="f">
              <v:path arrowok="t"/>
              <v:fill/>
            </v:shape>
            <v:shape style="position:absolute;left:1404;top:1332;width:958;height:908" coordorigin="1404,1332" coordsize="958,908" path="m1404,2240l2362,2240,2362,1332,1404,1332,1404,2240xe" filled="t" fillcolor="#006FC0" stroked="f">
              <v:path arrowok="t"/>
              <v:fill/>
            </v:shape>
            <v:shape style="position:absolute;left:2470;top:1296;width:5487;height:980" coordorigin="2470,1296" coordsize="5487,980" path="m2470,2276l7957,2276,7957,1296,2470,1296,2470,2276xe" filled="t" fillcolor="#006FC0" stroked="f">
              <v:path arrowok="t"/>
              <v:fill/>
            </v:shape>
            <v:shape style="position:absolute;left:2578;top:1418;width:5271;height:368" coordorigin="2578,1418" coordsize="5271,368" path="m2578,1786l7849,1786,7849,1418,2578,1418,2578,1786xe" filled="t" fillcolor="#006FC0" stroked="f">
              <v:path arrowok="t"/>
              <v:fill/>
            </v:shape>
            <v:shape style="position:absolute;left:2578;top:1786;width:5271;height:367" coordorigin="2578,1786" coordsize="5271,367" path="m2578,2153l7849,2153,7849,1786,2578,1786,2578,2153xe" filled="t" fillcolor="#006FC0" stroked="f">
              <v:path arrowok="t"/>
              <v:fill/>
            </v:shape>
            <v:shape style="position:absolute;left:1296;top:2276;width:108;height:276" coordorigin="1296,2276" coordsize="108,276" path="m1296,2552l1404,2552,1404,2276,1296,2276,1296,2552xe" filled="t" fillcolor="#EC7C30" stroked="f">
              <v:path arrowok="t"/>
              <v:fill/>
            </v:shape>
            <v:shape style="position:absolute;left:10819;top:2276;width:110;height:276" coordorigin="10819,2276" coordsize="110,276" path="m10819,2552l10929,2552,10929,2276,10819,2276,10819,2552xe" filled="t" fillcolor="#EC7C30" stroked="f">
              <v:path arrowok="t"/>
              <v:fill/>
            </v:shape>
            <v:shape style="position:absolute;left:1404;top:2276;width:9414;height:276" coordorigin="1404,2276" coordsize="9414,276" path="m1404,2552l10819,2552,10819,2276,1404,2276,1404,2552xe" filled="t" fillcolor="#EC7C30" stroked="f">
              <v:path arrowok="t"/>
              <v:fill/>
            </v:shape>
            <v:shape style="position:absolute;left:1400;top:1648;width:588;height:755" coordorigin="1400,1648" coordsize="588,755" path="m1674,1648l1677,2047,1694,2057,1712,2066,1731,2073,1751,2080,1749,1698,1736,1700,1714,1696,1695,1685,1681,1669,1674,1648xe" filled="t" fillcolor="#FFFFFF" stroked="f">
              <v:path arrowok="t"/>
              <v:fill/>
            </v:shape>
            <v:shape style="position:absolute;left:1400;top:1648;width:588;height:755" coordorigin="1400,1648" coordsize="588,755" path="m1911,1919l1913,2082,1933,2076,1952,2069,1970,2060,1987,2051,1982,1905,1975,1927,1958,1940,1945,1942,1924,1936,1911,1919xe" filled="t" fillcolor="#FFFFFF" stroked="f">
              <v:path arrowok="t"/>
              <v:fill/>
            </v:shape>
            <v:shape style="position:absolute;left:1400;top:1648;width:588;height:755" coordorigin="1400,1648" coordsize="588,755" path="m1873,1383l1914,1383,1927,1374,1927,1341,1914,1327,1759,1327,1745,1341,1745,1374,1759,1383,1800,1383,1800,1462,1779,1466,1759,1471,1739,1477,1719,1485,1701,1493,1683,1502,1667,1512,1651,1523,1645,1527,1613,1495,1597,1478,1591,1472,1591,1471,1609,1453,1616,1435,1612,1416,1609,1411,1591,1404,1573,1410,1572,1411,1537,1448,1512,1473,1496,1489,1487,1499,1483,1503,1481,1504,1475,1522,1478,1541,1481,1546,1498,1553,1518,1549,1522,1546,1541,1527,1572,1559,1586,1574,1590,1578,1591,1579,1580,1595,1570,1613,1561,1631,1552,1649,1545,1668,1539,1687,1533,1707,1529,1726,1527,1737,1454,1737,1454,1695,1441,1681,1413,1681,1400,1695,1400,1858,1413,1867,1441,1867,1454,1858,1454,1811,1527,1811,1531,1832,1535,1852,1541,1872,1548,1891,1555,1910,1563,1928,1573,1945,1583,1962,1591,1975,1559,2007,1545,2021,1541,2026,1541,2026,1518,2007,1500,2000,1482,2007,1481,2007,1472,2024,1475,2041,1481,2049,1517,2086,1542,2111,1558,2128,1567,2137,1571,2141,1572,2142,1590,2149,1608,2143,1609,2142,1616,2124,1612,2106,1609,2100,1591,2082,1623,2049,1639,2032,1645,2026,1645,2026,1660,2037,1677,2047,1674,1648,1673,1634,1676,1613,1687,1594,1703,1579,1723,1571,1736,1569,1759,1574,1777,1585,1791,1602,1799,1623,1800,1634,1796,1657,1786,1677,1770,1691,1749,1698,1751,2080,1771,2085,1792,2090,1800,2091,1800,2165,1759,2165,1745,2179,1745,2212,1759,2221,1914,2221,1927,2212,1927,2179,1914,2165,1873,2165,1873,2091,1893,2087,1913,2082,1911,1919,1909,1905,1915,1884,1931,1870,1945,1867,1965,1875,1979,1892,1982,1905,1987,2051,2004,2041,2021,2030,2027,2026,2059,2059,2076,2075,2081,2081,2082,2082,2064,2100,2054,2117,2057,2134,2064,2142,2081,2149,2100,2143,2100,2142,2136,2106,2161,2080,2177,2064,2186,2054,2190,2050,2191,2049,2198,2031,2194,2012,2191,2007,2173,2000,2155,2007,2155,2007,2132,2026,2099,1995,2083,1980,2078,1975,2077,1975,2089,1958,2100,1941,2110,1924,2118,1905,2126,1886,2132,1867,2136,1847,2139,1827,2141,1812,2218,1812,2218,1858,2232,1867,2259,1867,2273,1858,2273,1695,2259,1681,2232,1681,2218,1695,2218,1737,2141,1737,2139,1717,2135,1698,2130,1678,2123,1659,2115,1641,2106,1622,2096,1605,2084,1587,2077,1579,2110,1548,2126,1533,2132,1528,2132,1527,2155,1546,2172,1553,2190,1547,2191,1546,2198,1528,2194,1509,2191,1504,2155,1467,2130,1442,2114,1426,2105,1416,2101,1412,2100,1411,2082,1404,2064,1410,2064,1411,2054,1428,2057,1444,2064,1453,2082,1471,2050,1504,2034,1521,2028,1527,2027,1527,2011,1516,1994,1506,1977,1496,1959,1488,1940,1480,1921,1473,1901,1468,1881,1464,1873,1462,1873,1383xe" filled="t" fillcolor="#FFFFFF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98" w:right="3509"/>
      </w:pPr>
      <w:r>
        <w:pict>
          <v:shape type="#_x0000_t75" style="position:absolute;margin-left:403.2pt;margin-top:69.8pt;width:132.6pt;height:39pt;mso-position-horizontal-relative:page;mso-position-vertical-relative:page;z-index:-267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5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8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-2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19)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color w:val="FFFFF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,634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,335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3,000.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161,262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omatic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hotspots,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ths.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ifty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kidney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dialysis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suicide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suspension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togeth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Army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  <w:sectPr>
          <w:pgNumType w:start="1"/>
          <w:pgMar w:footer="1193" w:header="0" w:top="1300" w:bottom="280" w:left="1180" w:right="11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On29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order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hotels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drinking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nwhile,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lators,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6"/>
      </w:pPr>
      <w:r>
        <w:pict>
          <v:group style="position:absolute;margin-left:62.2916pt;margin-top:-18.5653pt;width:26.555pt;height:32.3888pt;mso-position-horizontal-relative:page;mso-position-vertical-relative:paragraph;z-index:-266" coordorigin="1246,-371" coordsize="531,648">
            <v:shape style="position:absolute;left:1486;top:-321;width:76;height:68" coordorigin="1486,-321" coordsize="76,68" path="m1562,-287l1555,-307,1537,-319,1525,-321,1523,-321,1502,-315,1488,-299,1486,-287,1486,-253,1562,-253,1562,-287xe" filled="t" fillcolor="#F5800A" stroked="f">
              <v:path arrowok="t"/>
              <v:fill/>
            </v:shape>
            <v:shape style="position:absolute;left:1296;top:-241;width:431;height:468" coordorigin="1296,-241" coordsize="431,468" path="m1430,166l1448,179,1461,181,1486,181,1486,192,1487,200,1489,205,1491,210,1493,212,1498,218,1504,222,1511,224,1515,226,1520,226,1528,226,1533,226,1542,224,1550,219,1555,212,1558,207,1561,200,1562,192,1562,181,1575,181,1599,178,1620,171,1639,160,1655,145,1667,127,1674,107,1676,89,1673,68,1665,48,1653,31,1636,17,1617,6,1594,0,1575,-2,1434,-2,1423,-12,1423,-37,1434,-47,1486,-47,1486,-25,1562,-25,1562,-47,1625,-47,1649,-50,1671,-57,1690,-69,1706,-83,1718,-101,1725,-121,1727,-139,1724,-160,1716,-180,1703,-197,1687,-211,1667,-222,1645,-228,1625,-230,1443,-230,1434,-237,1423,-241,1347,-241,1340,-219,1354,-219,1359,-213,1359,-201,1354,-196,1347,-196,1347,-150,1423,-150,1434,-154,1443,-162,1639,-162,1651,-151,1651,-126,1639,-116,1562,-116,1562,-139,1486,-139,1486,-116,1448,-116,1424,-113,1402,-106,1383,-95,1368,-80,1356,-62,1349,-42,1347,-25,1350,-3,1358,16,1370,34,1387,48,1406,59,1428,65,1448,67,1589,67,1600,77,1600,102,1589,112,1562,112,1562,89,1486,89,1486,112,1461,112,1439,119,1425,135,1423,147,1430,166xe" filled="t" fillcolor="#F5800A" stroked="f">
              <v:path arrowok="t"/>
              <v:fill/>
            </v:shape>
            <v:shape style="position:absolute;left:1296;top:-241;width:431;height:468" coordorigin="1296,-241" coordsize="431,468" path="m1316,-160l1337,-151,1347,-150,1347,-196,1340,-196,1334,-201,1334,-213,1340,-219,1347,-241,1333,-241,1320,-236,1311,-228,1302,-220,1296,-208,1296,-196,1301,-175,1316,-16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pgMar w:header="0" w:footer="1193" w:top="1220" w:bottom="280" w:left="1180" w:right="1180"/>
          <w:pgSz w:w="12240" w:h="15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3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before="17"/>
        <w:ind w:left="836" w:right="-36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MDT)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476" w:right="-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476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-4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-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N95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right="12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80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&gt;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right="12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itive: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incr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group style="position:absolute;margin-left:303.6pt;margin-top:-102.574pt;width:248.9pt;height:211.5pt;mso-position-horizontal-relative:page;mso-position-vertical-relative:paragraph;z-index:-265" coordorigin="6072,-2051" coordsize="4978,4230">
            <v:shape style="position:absolute;left:6072;top:-2051;width:4978;height:4230" coordorigin="6072,-2051" coordsize="4978,4230" path="m6072,2179l11050,2179,11050,-2051,6072,-2051,6072,2179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,009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nfir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388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2240" w:h="15840"/>
          <w:pgMar w:top="1300" w:bottom="280" w:left="1180" w:right="1180"/>
          <w:cols w:num="2" w:equalWidth="off">
            <w:col w:w="4716" w:space="328"/>
            <w:col w:w="483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,868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jhang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urkh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iyan,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Rukum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type w:val="continuous"/>
          <w:pgSz w:w="12240" w:h="15840"/>
          <w:pgMar w:top="1300" w:bottom="280" w:left="1180" w:right="11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HS)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(24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3,238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romised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soprostol,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BCG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syring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kout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btaining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(RH)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(RMNCH)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viour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ondoms,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stockouts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birthing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tockout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sulphat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syring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MNCAH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847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(171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jority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(64.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(25.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4pt;margin-top:-12.2226pt;width:25.3372pt;height:25.3502pt;mso-position-horizontal-relative:page;mso-position-vertical-relative:paragraph;z-index:-264" coordorigin="1259,-244" coordsize="507,507">
            <v:shape style="position:absolute;left:1539;top:-162;width:189;height:388" coordorigin="1539,-162" coordsize="189,388" path="m1650,-22l1643,-29,1631,-29,1624,-22,1555,46,1551,51,1542,69,1539,90,1539,225,1620,225,1620,144,1720,40,1725,35,1728,29,1728,-150,1715,-162,1686,-162,1674,-150,1674,9,1632,54,1627,58,1620,58,1616,54,1612,50,1612,43,1616,38,1650,5,1658,-2,1658,-14,1650,-22xe" filled="t" fillcolor="#F5800A" stroked="f">
              <v:path arrowok="t"/>
              <v:fill/>
            </v:shape>
            <v:shape style="position:absolute;left:1296;top:-162;width:189;height:388" coordorigin="1296,-162" coordsize="189,388" path="m1350,9l1350,-150,1338,-162,1308,-162,1296,-150,1296,29,1299,35,1304,40,1404,144,1404,225,1485,225,1485,90,1482,69,1473,51,1468,46,1400,-22,1393,-29,1381,-29,1373,-22,1366,-14,1366,-2,1373,5,1408,38,1412,43,1412,50,1408,54,1403,58,1396,58,1392,54,1350,9xe" filled="t" fillcolor="#F5800A" stroked="f">
              <v:path arrowok="t"/>
              <v:fill/>
            </v:shape>
            <v:shape style="position:absolute;left:1431;top:-208;width:162;height:162" coordorigin="1431,-208" coordsize="162,162" path="m1528,-47l1549,-54,1567,-67,1581,-84,1590,-104,1593,-126,1591,-143,1584,-164,1571,-182,1554,-195,1534,-204,1516,-207,1506,-207,1495,-206,1474,-198,1457,-186,1443,-169,1434,-149,1431,-126,1433,-110,1440,-89,1453,-71,1469,-57,1489,-48,1512,-45,1528,-4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4,945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3,173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e-on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nxiety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21,188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distributio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,953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rim/tr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ls).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  <w:sectPr>
          <w:pgMar w:header="0" w:footer="1193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diaspo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6,864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Bhutan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ldangi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(PoEs)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sh’.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months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1,110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1,894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161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kishori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iendly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1939pt;margin-top:-15.2022pt;width:26.7907pt;height:28.6822pt;mso-position-horizontal-relative:page;mso-position-vertical-relative:paragraph;z-index:-263" coordorigin="1244,-304" coordsize="536,574">
            <v:shape style="position:absolute;left:1296;top:38;width:432;height:179" coordorigin="1296,38" coordsize="432,179" path="m1719,38l1300,38,1296,44,1296,51,1297,78,1302,103,1309,126,1318,148,1329,167,1342,184,1357,197,1374,208,1391,215,1410,217,1611,217,1629,215,1647,209,1664,199,1679,186,1692,170,1704,151,1714,130,1721,107,1726,82,1728,56,1728,44,1724,38,1719,38xe" filled="t" fillcolor="#F5800A" stroked="f">
              <v:path arrowok="t"/>
              <v:fill/>
            </v:shape>
            <v:shape style="position:absolute;left:1405;top:-110;width:79;height:66" coordorigin="1405,-110" coordsize="79,66" path="m1484,-100l1461,-108,1444,-110,1429,-103,1416,-89,1407,-68,1406,-63,1405,-55,1427,-46,1444,-44,1460,-51,1473,-66,1481,-87,1482,-91,1484,-100xe" filled="t" fillcolor="#F5800A" stroked="f">
              <v:path arrowok="t"/>
              <v:fill/>
            </v:shape>
            <v:shape style="position:absolute;left:1479;top:-82;width:79;height:66" coordorigin="1479,-82" coordsize="79,66" path="m1479,-27l1501,-18,1518,-16,1534,-23,1547,-38,1555,-58,1556,-63,1558,-72,1535,-80,1518,-82,1503,-75,1490,-61,1481,-40,1480,-35,1479,-27xe" filled="t" fillcolor="#F5800A" stroked="f">
              <v:path arrowok="t"/>
              <v:fill/>
            </v:shape>
            <v:shape style="position:absolute;left:1553;top:-54;width:79;height:66" coordorigin="1553,-54" coordsize="79,66" path="m1553,2l1575,10,1592,12,1608,5,1621,-9,1629,-30,1630,-35,1632,-43,1609,-52,1592,-54,1577,-47,1564,-32,1555,-12,1554,-7,1553,2xe" filled="t" fillcolor="#F5800A" stroked="f">
              <v:path arrowok="t"/>
              <v:fill/>
            </v:shape>
            <v:shape style="position:absolute;left:1435;top:-230;width:58;height:95" coordorigin="1435,-230" coordsize="58,95" path="m1468,-144l1490,-135,1492,-143,1493,-166,1489,-187,1481,-205,1468,-218,1460,-222,1438,-230,1436,-222,1435,-200,1439,-178,1448,-161,1460,-148,1468,-144xe" filled="t" fillcolor="#F5800A" stroked="f">
              <v:path arrowok="t"/>
              <v:fill/>
            </v:shape>
            <v:shape style="position:absolute;left:1509;top:-202;width:58;height:95" coordorigin="1509,-202" coordsize="58,95" path="m1542,-115l1564,-107,1566,-115,1567,-138,1563,-159,1555,-177,1542,-190,1534,-194,1512,-202,1510,-194,1509,-171,1513,-150,1522,-132,1534,-119,1542,-115xe" filled="t" fillcolor="#F5800A" stroked="f">
              <v:path arrowok="t"/>
              <v:fill/>
            </v:shape>
            <v:shape style="position:absolute;left:1583;top:-174;width:58;height:95" coordorigin="1583,-174" coordsize="58,95" path="m1616,-87l1638,-79,1640,-87,1641,-110,1637,-131,1629,-149,1616,-161,1608,-165,1586,-174,1584,-165,1583,-143,1587,-122,1596,-104,1608,-91,1616,-87xe" filled="t" fillcolor="#F5800A" stroked="f">
              <v:path arrowok="t"/>
              <v:fill/>
            </v:shape>
            <v:shape style="position:absolute;left:1648;top:-72;width:63;height:55" coordorigin="1648,-72" coordsize="63,55" path="m1709,-33l1711,-43,1707,-53,1700,-55,1655,-72,1648,-37,1693,-20,1700,-17,1707,-23,1709,-33xe" filled="t" fillcolor="#F5800A" stroked="f">
              <v:path arrowok="t"/>
              <v:fill/>
            </v:shape>
            <v:shape style="position:absolute;left:1332;top:-116;width:61;height:53" coordorigin="1332,-116" coordsize="61,53" path="m1392,-79l1393,-88,1389,-98,1383,-101,1350,-113,1343,-116,1336,-110,1334,-101,1332,-91,1336,-81,1343,-78,1376,-66,1383,-63,1390,-69,1392,-79xe" filled="t" fillcolor="#F5800A" stroked="f">
              <v:path arrowok="t"/>
              <v:fill/>
            </v:shape>
            <v:shape style="position:absolute;left:1359;top:-257;width:61;height:53" coordorigin="1359,-257" coordsize="61,53" path="m1416,-210l1418,-219,1420,-229,1416,-239,1409,-241,1376,-254,1374,-255,1367,-255,1362,-251,1361,-241,1359,-231,1363,-221,1370,-219,1402,-206,1409,-204,1416,-210xe" filled="t" fillcolor="#F5800A" stroked="f">
              <v:path arrowok="t"/>
              <v:fill/>
            </v:shape>
            <v:shape style="position:absolute;left:1313;top:-199;width:119;height:75" coordorigin="1313,-199" coordsize="119,75" path="m1323,-161l1414,-127,1421,-124,1428,-130,1430,-139,1431,-149,1427,-159,1421,-162,1330,-196,1323,-199,1316,-193,1314,-183,1313,-174,1317,-164,1323,-16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193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iew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Livesto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37,700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gthening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disrupt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36"/>
      </w:pPr>
      <w:r>
        <w:pict>
          <v:group style="position:absolute;margin-left:62.9234pt;margin-top:76.7237pt;width:25.3412pt;height:25.3706pt;mso-position-horizontal-relative:page;mso-position-vertical-relative:page;z-index:-262" coordorigin="1258,1534" coordsize="507,507">
            <v:shape style="position:absolute;left:1620;top:1852;width:108;height:152" coordorigin="1620,1852" coordsize="108,152" path="m1677,1853l1676,1852,1671,1853,1667,1858,1657,1873,1644,1892,1632,1914,1623,1934,1620,1950,1623,1969,1634,1987,1652,2000,1674,2004,1692,2001,1711,1990,1723,1972,1728,1950,1727,1943,1720,1924,1709,1903,1697,1882,1685,1865,1677,1853xe" filled="t" fillcolor="#F5800A" stroked="f">
              <v:path arrowok="t"/>
              <v:fill/>
            </v:shape>
            <v:shape style="position:absolute;left:1296;top:1572;width:432;height:243" coordorigin="1296,1572" coordsize="432,243" path="m1728,1811l1728,1779,1728,1774,1724,1770,1710,1770,1710,1751,1709,1738,1704,1716,1695,1696,1682,1679,1666,1665,1647,1654,1626,1647,1603,1644,1512,1644,1512,1599,1560,1599,1566,1593,1566,1578,1560,1572,1419,1572,1413,1578,1413,1593,1419,1599,1467,1599,1467,1644,1359,1644,1359,1589,1351,1581,1304,1581,1296,1589,1296,1771,1304,1779,1351,1779,1359,1771,1359,1716,1603,1716,1613,1718,1631,1730,1638,1751,1638,1770,1624,1770,1620,1774,1620,1811,1624,1815,1724,1815,1728,181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(bottl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ies)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togeth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28,307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(PoE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21,305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14,400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1,615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60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6,654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35,858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89,079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district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pict>
          <v:group style="position:absolute;margin-left:72.0044pt;margin-top:207.035pt;width:8.40571pt;height:8.06088pt;mso-position-horizontal-relative:page;mso-position-vertical-relative:paragraph;z-index:-260" coordorigin="1440,4141" coordsize="168,161">
            <v:shape style="position:absolute;left:1440;top:4141;width:168;height:161" coordorigin="1440,4141" coordsize="168,161" path="m1608,4221l1606,4203,1598,4183,1585,4166,1568,4152,1547,4144,1524,4141,1505,4143,1484,4150,1466,4163,1452,4180,1443,4199,1440,4221,1442,4240,1450,4260,1463,4277,1481,4290,1501,4299,1524,4302,1543,4300,1564,4292,1582,4280,1596,4263,1605,4243,1608,422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nging,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oEs.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tuation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normous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strictions.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6838pt;margin-top:2.89127pt;width:14.9097pt;height:13.816pt;mso-position-horizontal-relative:page;mso-position-vertical-relative:paragraph;z-index:-261" coordorigin="1294,58" coordsize="298,276">
            <v:shape style="position:absolute;left:1294;top:58;width:298;height:276" coordorigin="1294,58" coordsize="298,276" path="m1592,62l1584,63,1562,58,1560,115,1561,135,1567,156,1587,167,1592,62xe" filled="t" fillcolor="#F5800A" stroked="f">
              <v:path arrowok="t"/>
              <v:fill/>
            </v:shape>
            <v:shape style="position:absolute;left:1294;top:58;width:298;height:276" coordorigin="1294,58" coordsize="298,276" path="m1523,224l1533,219,1539,211,1544,205,1548,198,1548,190,1547,175,1537,157,1512,144,1485,134,1462,126,1442,120,1427,114,1416,110,1414,109,1407,105,1402,99,1405,93,1414,74,1420,55,1425,36,1427,16,1428,5,1435,-20,1450,-29,1452,-29,1468,-21,1476,2,1476,5,1480,24,1491,43,1506,61,1522,78,1539,92,1552,102,1559,107,1560,115,1562,58,1545,44,1537,24,1536,17,1542,-4,1556,-20,1577,-29,1584,-29,1606,-24,1623,-10,1632,10,1632,17,1627,38,1613,54,1592,62,1587,167,1606,165,1625,159,1645,150,1665,138,1685,123,1702,107,1716,89,1725,70,1728,51,1726,34,1720,14,1711,-6,1701,-27,1689,-47,1677,-65,1665,-82,1656,-95,1652,-100,1647,-106,1640,-110,1410,-110,1401,-105,1397,-97,1299,93,1296,98,1296,114,1304,121,1316,129,1329,138,1346,149,1367,162,1389,175,1413,188,1436,200,1460,211,1482,219,1501,223,1512,224,1523,22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  <w:sectPr>
          <w:pgMar w:header="0" w:footer="1193" w:top="148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system,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outpatient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lephone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180,3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8,500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ionally,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23,417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239,576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170,183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women.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1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42pt;margin-top:-12.2926pt;width:25.3394pt;height:25.3713pt;mso-position-horizontal-relative:page;mso-position-vertical-relative:paragraph;z-index:-259" coordorigin="1258,-246" coordsize="507,507">
            <v:shape style="position:absolute;left:1417;top:-46;width:189;height:270" coordorigin="1417,-46" coordsize="189,270" path="m1548,218l1548,-11,1565,2,1576,19,1579,39,1579,47,1585,53,1600,53,1606,47,1606,39,1603,17,1595,-2,1582,-19,1565,-32,1545,-41,1521,-46,1512,-46,1488,-44,1466,-36,1448,-24,1433,-9,1423,10,1418,31,1417,39,1417,47,1423,53,1438,53,1444,47,1444,39,1449,19,1460,1,1476,-11,1476,218,1482,224,1497,224,1503,218,1503,98,1521,98,1521,218,1527,224,1542,224,1548,218xe" filled="t" fillcolor="#F5800A" stroked="f">
              <v:path arrowok="t"/>
              <v:fill/>
            </v:shape>
            <v:shape style="position:absolute;left:1485;top:-118;width:54;height:54" coordorigin="1485,-118" coordsize="54,54" path="m1539,-91l1539,-106,1527,-118,1497,-118,1485,-106,1485,-76,1497,-64,1527,-64,1539,-76,1539,-91xe" filled="t" fillcolor="#F5800A" stroked="f">
              <v:path arrowok="t"/>
              <v:fill/>
            </v:shape>
            <v:shape style="position:absolute;left:1296;top:-210;width:432;height:434" coordorigin="1296,-210" coordsize="432,434" path="m1728,214l1728,-60,1728,-81,1724,-89,1717,-93,1523,-205,1518,-208,1505,-208,1501,-205,1307,-93,1300,-89,1296,-81,1296,-67,1296,214,1306,224,1331,224,1341,214,1341,-60,1512,-160,1683,-60,1683,214,1693,224,1718,224,1728,2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viously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nuously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onsoon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8pt;margin-top:-16.1469pt;width:21.5382pt;height:27.3255pt;mso-position-horizontal-relative:page;mso-position-vertical-relative:paragraph;z-index:-258" coordorigin="1296,-323" coordsize="431,547">
            <v:shape style="position:absolute;left:1296;top:-323;width:431;height:547" coordorigin="1296,-323" coordsize="431,547" path="m1435,-132l1587,-323,1296,-323,1337,-284,1366,-284,1372,-281,1372,178,1444,-24,1435,-32,1435,-132xe" filled="t" fillcolor="#F5800A" stroked="f">
              <v:path arrowok="t"/>
              <v:fill/>
            </v:shape>
            <v:shape style="position:absolute;left:1296;top:-323;width:431;height:547" coordorigin="1296,-323" coordsize="431,547" path="m1334,182l1334,-277,1337,-284,1296,-323,1296,224,1721,224,1727,218,1727,-317,1721,-323,1663,-323,1663,-219,1625,-232,1587,-219,1587,-323,1435,-132,1444,-141,1630,-141,1638,-132,1638,-110,1630,-102,1444,-102,1435,-110,1435,-54,1444,-63,1630,-63,1638,-54,1638,-32,1630,-24,1444,-24,1372,178,1369,185,1340,185,1334,182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10,746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9,000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textbooks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n”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(link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hyperlink r:id="rId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RE)</w:t>
        </w:r>
      </w:hyperlink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CORAB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ikdai’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‘Sikd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56"/>
      </w:pPr>
      <w:r>
        <w:pict>
          <v:shape type="#_x0000_t75" style="width:22pt;height:18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8"/>
        <w:sectPr>
          <w:pgMar w:header="0" w:footer="1193" w:top="148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outbound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Lumpur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July.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(Pokha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28.5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(285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170,000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TM).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dispens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565"/>
      </w:pPr>
      <w:r>
        <w:pict>
          <v:shape type="#_x0000_t75" style="width:20.4pt;height:20.4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pt;margin-top:-12.2831pt;width:25.3378pt;height:25.3826pt;mso-position-horizontal-relative:page;mso-position-vertical-relative:paragraph;z-index:-257" coordorigin="1259,-246" coordsize="507,508">
            <v:shape style="position:absolute;left:1294;top:29;width:54;height:89" coordorigin="1294,29" coordsize="54,89" path="m1328,107l1337,99,1349,94,1341,75,1334,56,1332,45,1330,35,1320,29,1310,31,1301,33,1296,40,1296,50,1301,72,1308,91,1316,109,1321,118,1328,107xe" filled="t" fillcolor="#F5800A" stroked="f">
              <v:path arrowok="t"/>
              <v:fill/>
            </v:shape>
            <v:shape style="position:absolute;left:1294;top:-102;width:54;height:87" coordorigin="1294,-102" coordsize="54,87" path="m1323,-14l1330,-20,1332,-29,1337,-48,1344,-67,1349,-77,1337,-82,1327,-91,1321,-102,1312,-84,1304,-65,1299,-46,1296,-36,1296,-34,1296,-24,1301,-17,1310,-15,1314,-14,1323,-14xe" filled="t" fillcolor="#F5800A" stroked="f">
              <v:path arrowok="t"/>
              <v:fill/>
            </v:shape>
            <v:shape style="position:absolute;left:1533;top:-210;width:90;height:55" coordorigin="1533,-210" coordsize="90,55" path="m1602,-167l1611,-176,1622,-183,1604,-192,1586,-199,1566,-205,1556,-208,1544,-208,1537,-203,1535,-194,1533,-184,1539,-174,1549,-172,1568,-167,1587,-160,1597,-155,1602,-167xe" filled="t" fillcolor="#F5800A" stroked="f">
              <v:path arrowok="t"/>
              <v:fill/>
            </v:shape>
            <v:shape style="position:absolute;left:1401;top:-210;width:90;height:55" coordorigin="1401,-210" coordsize="90,55" path="m1444,-163l1463,-170,1475,-172,1485,-174,1491,-184,1489,-194,1487,-203,1480,-208,1470,-208,1468,-208,1448,-203,1429,-196,1411,-188,1401,-182,1412,-176,1421,-166,1426,-155,1444,-163xe" filled="t" fillcolor="#F5800A" stroked="f">
              <v:path arrowok="t"/>
              <v:fill/>
            </v:shape>
            <v:shape style="position:absolute;left:1331;top:-172;width:82;height:82" coordorigin="1331,-172" coordsize="82,82" path="m1358,-93l1362,-91,1367,-90,1372,-90,1393,-96,1408,-112,1413,-131,1407,-152,1392,-167,1383,-171,1376,-172,1372,-172,1351,-166,1336,-151,1331,-131,1336,-111,1351,-96,1358,-93xe" filled="t" fillcolor="#F5800A" stroked="f">
              <v:path arrowok="t"/>
              <v:fill/>
            </v:shape>
            <v:shape style="position:absolute;left:1675;top:-102;width:55;height:88" coordorigin="1675,-102" coordsize="55,88" path="m1710,-14l1713,-15,1723,-17,1728,-24,1728,-34,1723,-55,1716,-74,1708,-93,1702,-102,1696,-91,1686,-83,1675,-77,1683,-59,1689,-40,1692,-29,1694,-20,1701,-14,1710,-14xe" filled="t" fillcolor="#F5800A" stroked="f">
              <v:path arrowok="t"/>
              <v:fill/>
            </v:shape>
            <v:shape style="position:absolute;left:1675;top:29;width:55;height:90" coordorigin="1675,29" coordsize="55,90" path="m1712,101l1719,82,1725,63,1727,52,1728,50,1728,40,1723,33,1713,31,1704,29,1694,35,1692,45,1687,64,1680,83,1675,94,1686,99,1696,108,1702,119,1712,101xe" filled="t" fillcolor="#F5800A" stroked="f">
              <v:path arrowok="t"/>
              <v:fill/>
            </v:shape>
            <v:shape style="position:absolute;left:1610;top:-172;width:82;height:82" coordorigin="1610,-172" coordsize="82,82" path="m1610,-131l1616,-110,1631,-95,1651,-90,1656,-90,1661,-91,1666,-93,1678,-98,1687,-108,1690,-121,1692,-128,1692,-131,1686,-153,1670,-167,1651,-172,1644,-172,1640,-171,1628,-167,1617,-158,1613,-146,1611,-141,1610,-136,1610,-131xe" filled="t" fillcolor="#F5800A" stroked="f">
              <v:path arrowok="t"/>
              <v:fill/>
            </v:shape>
            <v:shape style="position:absolute;left:1402;top:171;width:88;height:53" coordorigin="1402,171" coordsize="88,53" path="m1489,216l1489,198,1483,190,1475,189,1456,184,1437,177,1426,171,1421,183,1413,193,1402,199,1419,208,1438,216,1457,222,1468,224,1471,224,1481,224,1489,216xe" filled="t" fillcolor="#F5800A" stroked="f">
              <v:path arrowok="t"/>
              <v:fill/>
            </v:shape>
            <v:shape style="position:absolute;left:1533;top:172;width:89;height:53" coordorigin="1533,172" coordsize="89,53" path="m1552,224l1556,224,1575,219,1594,213,1612,204,1622,199,1611,193,1602,183,1597,172,1579,180,1560,186,1549,189,1539,191,1533,200,1535,210,1536,218,1544,224,1549,224,1552,224xe" filled="t" fillcolor="#F5800A" stroked="f">
              <v:path arrowok="t"/>
              <v:fill/>
            </v:shape>
            <v:shape style="position:absolute;left:1332;top:107;width:82;height:82" coordorigin="1332,107" coordsize="82,82" path="m1413,148l1408,126,1392,111,1373,107,1368,107,1363,107,1358,109,1346,114,1337,124,1333,137,1332,144,1332,148,1338,169,1353,184,1372,189,1380,188,1383,187,1402,176,1412,158,1413,148xe" filled="t" fillcolor="#F5800A" stroked="f">
              <v:path arrowok="t"/>
              <v:fill/>
            </v:shape>
            <v:shape style="position:absolute;left:1610;top:107;width:82;height:82" coordorigin="1610,107" coordsize="82,82" path="m1666,109l1661,108,1656,107,1651,107,1630,113,1615,128,1610,148,1610,153,1611,158,1613,162,1617,175,1628,184,1640,187,1647,189,1651,189,1672,183,1687,167,1692,148,1691,141,1690,137,1687,124,1678,114,1666,109xe" filled="t" fillcolor="#F5800A" stroked="f">
              <v:path arrowok="t"/>
              <v:fill/>
            </v:shape>
            <v:shape style="position:absolute;left:1380;top:-39;width:146;height:146" coordorigin="1380,-39" coordsize="146,146" path="m1455,52l1444,33,1440,13,1448,22,1452,27,1461,28,1467,23,1472,18,1473,9,1468,4,1436,-32,1431,-38,1423,-39,1417,-34,1416,-32,1384,4,1380,9,1380,18,1386,23,1391,28,1400,27,1405,22,1413,12,1416,35,1425,55,1437,73,1453,88,1471,99,1492,105,1512,107,1519,107,1525,101,1525,86,1519,80,1512,80,1490,77,1470,67,1455,52xe" filled="t" fillcolor="#F5800A" stroked="f">
              <v:path arrowok="t"/>
              <v:fill/>
            </v:shape>
            <v:shape style="position:absolute;left:1498;top:-91;width:146;height:146" coordorigin="1498,-91" coordsize="146,146" path="m1639,13l1644,7,1643,-2,1638,-6,1632,-11,1624,-11,1619,-5,1611,4,1607,-18,1599,-39,1587,-57,1571,-71,1552,-82,1531,-89,1512,-91,1504,-91,1498,-85,1498,-70,1504,-64,1512,-64,1534,-60,1553,-51,1569,-36,1579,-17,1583,3,1576,-5,1571,-11,1562,-11,1557,-7,1551,-2,1551,7,1556,13,1587,49,1592,54,1601,55,1606,50,1607,49,1639,13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1130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7"/>
        <w:sectPr>
          <w:pgMar w:header="0" w:footer="1193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tful)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DP's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iative,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dsides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5"/>
      </w:pPr>
      <w:r>
        <w:pict>
          <v:group style="position:absolute;margin-left:62.4273pt;margin-top:42.8217pt;width:19.5672pt;height:31.7813pt;mso-position-horizontal-relative:page;mso-position-vertical-relative:paragraph;z-index:-256" coordorigin="1249,856" coordsize="391,636">
            <v:shape style="position:absolute;left:1296;top:1017;width:137;height:428" coordorigin="1296,1017" coordsize="137,428" path="m1306,1174l1331,1174,1342,1164,1342,1152,1344,1130,1352,1111,1365,1094,1382,1081,1399,1073,1353,1287,1352,1292,1356,1297,1362,1298,1387,1298,1387,1435,1397,1445,1422,1445,1433,1435,1433,1017,1409,1020,1386,1026,1366,1035,1347,1047,1332,1061,1318,1077,1308,1096,1301,1116,1297,1138,1296,1152,1296,1164,1306,1174xe" filled="t" fillcolor="#F5800A" stroked="f">
              <v:path arrowok="t"/>
              <v:fill/>
            </v:shape>
            <v:shape style="position:absolute;left:1398;top:904;width:34;height:90" coordorigin="1398,904" coordsize="34,90" path="m1398,949l1403,970,1417,986,1433,994,1433,904,1414,914,1402,931,1398,949xe" filled="t" fillcolor="#F5800A" stroked="f">
              <v:path arrowok="t"/>
              <v:fill/>
            </v:shape>
            <v:shape style="position:absolute;left:1456;top:1017;width:137;height:428" coordorigin="1456,1017" coordsize="137,428" path="m1466,1445l1491,1445,1501,1435,1501,1073,1518,1085,1532,1101,1541,1119,1546,1139,1547,1152,1547,1164,1557,1174,1582,1174,1592,1164,1592,1152,1591,1129,1585,1108,1577,1088,1565,1071,1551,1055,1534,1042,1515,1031,1494,1023,1471,1018,1456,1017,1456,1435,1466,1445xe" filled="t" fillcolor="#F5800A" stroked="f">
              <v:path arrowok="t"/>
              <v:fill/>
            </v:shape>
            <v:shape style="position:absolute;left:1456;top:904;width:34;height:90" coordorigin="1456,904" coordsize="34,90" path="m1490,949l1485,928,1472,912,1456,904,1456,994,1475,984,1487,966,1490,949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bringing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sidents,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rooms.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60"/>
        <w:ind w:left="116" w:right="7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ndly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n's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violations.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26pt;margin-top:-12.3038pt;width:25.3426pt;height:25.3841pt;mso-position-horizontal-relative:page;mso-position-vertical-relative:paragraph;z-index:-255" coordorigin="1258,-246" coordsize="507,508">
            <v:shape style="position:absolute;left:1305;top:-82;width:414;height:180" coordorigin="1305,-82" coordsize="414,180" path="m1309,98l1314,98,1353,35,1341,23,1341,-7,1353,-19,1501,-54,1512,-55,1534,-51,1553,-40,1567,-24,1574,-3,1575,8,1641,-19,1671,-19,1683,-7,1683,23,1710,98,1715,98,1719,94,1719,-78,1715,-82,1309,-82,1305,-79,1305,94,1309,98xe" filled="t" fillcolor="#F5800A" stroked="f">
              <v:path arrowok="t"/>
              <v:fill/>
            </v:shape>
            <v:shape style="position:absolute;left:1305;top:-82;width:414;height:180" coordorigin="1305,-82" coordsize="414,180" path="m1656,35l1641,35,1629,23,1629,-7,1641,-19,1575,8,1571,30,1560,49,1543,63,1522,70,1512,71,1490,67,1471,56,1457,39,1450,18,1449,8,1453,-14,1464,-33,1481,-47,1501,-54,1353,-19,1383,-19,1395,-7,1395,23,1383,35,1353,35,1314,98,1710,98,1683,23,1671,35,1656,35xe" filled="t" fillcolor="#F5800A" stroked="f">
              <v:path arrowok="t"/>
              <v:fill/>
            </v:shape>
            <v:shape style="position:absolute;left:1296;top:124;width:414;height:101" coordorigin="1296,124" coordsize="414,101" path="m1355,220l1360,215,1360,206,1355,201,1342,188,1704,188,1710,182,1710,167,1704,161,1342,161,1355,149,1360,144,1360,135,1355,130,1349,124,1341,124,1336,130,1300,165,1297,170,1296,175,1296,177,1298,182,1300,184,1336,220,1339,224,1351,224,1355,220xe" filled="t" fillcolor="#F5800A" stroked="f">
              <v:path arrowok="t"/>
              <v:fill/>
            </v:shape>
            <v:shape style="position:absolute;left:1314;top:-210;width:414;height:101" coordorigin="1314,-210" coordsize="414,101" path="m1688,-114l1724,-150,1727,-154,1728,-159,1728,-162,1724,-169,1688,-205,1684,-209,1673,-209,1669,-205,1664,-199,1664,-191,1669,-185,1682,-173,1320,-173,1314,-167,1314,-152,1320,-146,1682,-146,1669,-133,1664,-128,1664,-119,1669,-114,1674,-109,1683,-109,1688,-1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onsultant.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English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situation.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6" w:right="303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b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rdina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6" w:right="12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Field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462C1"/>
          <w:spacing w:val="-47"/>
          <w:w w:val="100"/>
          <w:sz w:val="20"/>
          <w:szCs w:val="20"/>
        </w:rPr>
        <w:t> </w:t>
      </w:r>
      <w:hyperlink r:id="rId9"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99"/>
            <w:sz w:val="20"/>
            <w:szCs w:val="20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aw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  <w:t>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  <w:t>@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u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99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99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99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Times New Roman" w:hAnsi="Times New Roman" w:eastAsia="Times New Roman" w:ascii="Times New Roman"/>
            <w:color w:val="000000"/>
            <w:spacing w:val="2"/>
            <w:w w:val="99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0"/>
            <w:szCs w:val="20"/>
          </w:rPr>
          <w:t>Tel:</w:t>
        </w:r>
      </w:hyperlink>
      <w:r>
        <w:rPr>
          <w:rFonts w:cs="Times New Roman" w:hAnsi="Times New Roman" w:eastAsia="Times New Roman" w:ascii="Times New Roman"/>
          <w:color w:val="000000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ell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6" w:right="392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lease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462C1"/>
          <w:spacing w:val="-46"/>
          <w:w w:val="100"/>
          <w:sz w:val="20"/>
          <w:szCs w:val="20"/>
        </w:rPr>
        <w:t> </w:t>
      </w:r>
      <w:hyperlink r:id="rId10"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://u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0"/>
            <w:szCs w:val="20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Times New Roman" w:hAnsi="Times New Roman" w:eastAsia="Times New Roman" w:ascii="Times New Roman"/>
            <w:color w:val="0462C1"/>
            <w:spacing w:val="-14"/>
            <w:w w:val="100"/>
            <w:sz w:val="20"/>
            <w:szCs w:val="20"/>
          </w:rPr>
          <w:t> </w:t>
        </w:r>
      </w:hyperlink>
      <w:hyperlink r:id="rId11"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lie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we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0"/>
            <w:szCs w:val="20"/>
            <w:u w:val="single" w:color="0462C1"/>
          </w:rPr>
          <w:t>b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6" w:right="21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ail: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462C1"/>
          <w:spacing w:val="-44"/>
          <w:w w:val="100"/>
          <w:sz w:val="20"/>
          <w:szCs w:val="20"/>
        </w:rPr>
        <w:t> </w:t>
      </w:r>
      <w:hyperlink r:id="rId12"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t.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@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sectPr>
      <w:pgMar w:header="0" w:footer="1193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5.2793"/>
        <w:szCs w:val="15.2793"/>
      </w:rPr>
      <w:jc w:val="left"/>
      <w:spacing w:lineRule="exact" w:line="140"/>
    </w:pPr>
    <w:r>
      <w:pict>
        <v:shape type="#_x0000_t202" style="position:absolute;margin-left:62.824pt;margin-top:717pt;width:10pt;height:14pt;mso-position-horizontal-relative:page;mso-position-vertical-relative:page;z-index:-2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15.2793"/>
        <w:szCs w:val="15.2793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s://moe.gov.np/assets/uploads/files/%E0%A4%B5%E0%A5%88%E0%A4%95%E0%A4%B2%E0%A5%8D%E0%A4%AA%E0%A4%BF%E0%A4%95_%E0%A4%AA%E0%A5%8D%E0%A4%B0%E0%A4%A3%E0%A4%BE%E0%A4%B2%E0%A5%80%E0%A4%AC%E0%A4%BE%E0%A4%9F_%E0%A4%B8%E0%A4%BF%E0%A4%95%E0%A4%BE%E0%A4%87_%E0%A4%B8%E0%A4%B9%E0%A4%9C%E0%A5%80%E0%A4%95%E0%A4%B0%E0%A4%A3_%E0%A4%A8%E0%A4%BF%E0%A4%B0%E0%A5%8D%E0%A4%A6%E0%A5%87%E0%A4%B6%E0%A4%BF%E0%A4%95%E0%A4%BE_%E0%A5%A8%E0%A5%A6%E0%A5%AD%E0%A5%AD.pdf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prem.awasthi@one.un.org" TargetMode="External"/><Relationship Id="rId10" Type="http://schemas.openxmlformats.org/officeDocument/2006/relationships/hyperlink" Target="http://un.org.np/" TargetMode="External"/><Relationship Id="rId11" Type="http://schemas.openxmlformats.org/officeDocument/2006/relationships/hyperlink" Target="https://reliefweb.int/" TargetMode="External"/><Relationship Id="rId12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