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208"/>
      </w:pPr>
      <w:r>
        <w:pict>
          <v:shape type="#_x0000_t75" style="position:absolute;margin-left:401.15pt;margin-top:72pt;width:132.6pt;height:39pt;mso-position-horizontal-relative:page;mso-position-vertical-relative:page;z-index:-130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6"/>
          <w:szCs w:val="26"/>
        </w:rPr>
        <w:t>Coronavi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6"/>
          <w:szCs w:val="26"/>
        </w:rPr>
        <w:t>us</w:t>
      </w:r>
      <w:r>
        <w:rPr>
          <w:rFonts w:cs="Times New Roman" w:hAnsi="Times New Roman" w:eastAsia="Times New Roman" w:ascii="Times New Roman"/>
          <w:b/>
          <w:color w:val="FFFFFF"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6"/>
          <w:szCs w:val="26"/>
        </w:rPr>
        <w:t>di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6"/>
          <w:szCs w:val="26"/>
        </w:rPr>
        <w:t>ease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6"/>
          <w:szCs w:val="26"/>
        </w:rPr>
        <w:t>019</w:t>
      </w:r>
      <w:r>
        <w:rPr>
          <w:rFonts w:cs="Times New Roman" w:hAnsi="Times New Roman" w:eastAsia="Times New Roman" w:ascii="Times New Roman"/>
          <w:b/>
          <w:color w:val="FFFFFF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6"/>
          <w:szCs w:val="26"/>
        </w:rPr>
        <w:t>(CO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6"/>
          <w:szCs w:val="26"/>
        </w:rPr>
        <w:t>-19)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8"/>
      </w:pPr>
      <w:r>
        <w:pict>
          <v:group style="position:absolute;margin-left:71.524pt;margin-top:71.496pt;width:468.62pt;height:63.784pt;mso-position-horizontal-relative:page;mso-position-vertical-relative:page;z-index:-131" coordorigin="1430,1430" coordsize="9372,1276">
            <v:shape style="position:absolute;left:1440;top:1440;width:6477;height:980" coordorigin="1440,1440" coordsize="6477,980" path="m1440,2420l7917,2420,7917,1440,1440,1440,1440,2420xe" filled="t" fillcolor="#006FC0" stroked="f">
              <v:path arrowok="t"/>
              <v:fill/>
            </v:shape>
            <v:shape style="position:absolute;left:1548;top:1440;width:6261;height:300" coordorigin="1548,1440" coordsize="6261,300" path="m1548,1740l7809,1740,7809,1440,1548,1440,1548,1740xe" filled="t" fillcolor="#006FC0" stroked="f">
              <v:path arrowok="t"/>
              <v:fill/>
            </v:shape>
            <v:shape style="position:absolute;left:1548;top:1740;width:6261;height:276" coordorigin="1548,1740" coordsize="6261,276" path="m1548,2016l7809,2016,7809,1740,1548,1740,1548,2016xe" filled="t" fillcolor="#006FC0" stroked="f">
              <v:path arrowok="t"/>
              <v:fill/>
            </v:shape>
            <v:shape style="position:absolute;left:1440;top:2420;width:108;height:276" coordorigin="1440,2420" coordsize="108,276" path="m1440,2696l1548,2696,1548,2420,1440,2420,1440,2696xe" filled="t" fillcolor="#EC7C30" stroked="f">
              <v:path arrowok="t"/>
              <v:fill/>
            </v:shape>
            <v:shape style="position:absolute;left:10685;top:2420;width:108;height:276" coordorigin="10685,2420" coordsize="108,276" path="m10685,2696l10793,2696,10793,2420,10685,2420,10685,2696xe" filled="t" fillcolor="#EC7C30" stroked="f">
              <v:path arrowok="t"/>
              <v:fill/>
            </v:shape>
            <v:shape style="position:absolute;left:1548;top:2420;width:9136;height:276" coordorigin="1548,2420" coordsize="9136,276" path="m1548,2696l10685,2696,10685,2420,1548,2420,1548,2696xe" filled="t" fillcolor="#EC7C3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8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0" w:right="84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HCT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regular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pal</w:t>
      </w:r>
      <w:r>
        <w:rPr>
          <w:rFonts w:cs="Times New Roman" w:hAnsi="Times New Roman" w:eastAsia="Times New Roman" w:ascii="Times New Roman"/>
          <w:b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COVID19</w:t>
      </w:r>
      <w:r>
        <w:rPr>
          <w:rFonts w:cs="Times New Roman" w:hAnsi="Times New Roman" w:eastAsia="Times New Roman" w:ascii="Times New Roman"/>
          <w:b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993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shopping.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exist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100,000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104"/>
      </w:pP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  <w:sectPr>
          <w:pgNumType w:start="1"/>
          <w:pgMar w:footer="1012" w:header="0" w:top="1340" w:bottom="280" w:left="1340" w:right="132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90"/>
      </w:pP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rsion)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‘hosp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931"/>
      </w:pP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color w:val="0D0F1A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up.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0D0F1A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provinc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2020,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20,000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China.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shi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dispat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urp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10,000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65"/>
      </w:pP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ssoci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oring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onsite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loped.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rout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ongoing.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59"/>
      </w:pP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met,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ng: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ddress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support,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jur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jhang,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indhu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Okh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ldhunga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ypur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93"/>
      </w:pP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  <w:sectPr>
          <w:pgMar w:header="0" w:footer="1012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GoN</w:t>
      </w:r>
      <w:r>
        <w:rPr>
          <w:rFonts w:cs="Times New Roman" w:hAnsi="Times New Roman" w:eastAsia="Times New Roman" w:ascii="Times New Roman"/>
          <w:color w:val="0D0F1A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0D0F1A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guidel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color w:val="0D0F1A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0D0F1A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D0F1A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0D0F1A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color w:val="0D0F1A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0D0F1A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CCCM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0D0F1A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0D0F1A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color w:val="0D0F1A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0D0F1A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0D0F1A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color w:val="0D0F1A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0" w:right="7717"/>
      </w:pP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0D0F1A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Ext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DP</w:t>
      </w:r>
      <w:r>
        <w:rPr>
          <w:rFonts w:cs="Times New Roman" w:hAnsi="Times New Roman" w:eastAsia="Times New Roman" w:ascii="Times New Roman"/>
          <w:color w:val="0D0F1A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oup,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upply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7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color w:val="0D0F1A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ys.</w:t>
      </w:r>
      <w:r>
        <w:rPr>
          <w:rFonts w:cs="Times New Roman" w:hAnsi="Times New Roman" w:eastAsia="Times New Roman" w:ascii="Times New Roman"/>
          <w:color w:val="0D0F1A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color w:val="0D0F1A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D0F1A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0D0F1A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D0F1A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onsolidate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China.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China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D0F1A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tails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taging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HSA,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ndu,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lgunj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hi.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whose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onstru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5328"/>
      </w:pP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ic/Ea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0D0F1A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mapping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/evid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Mindful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  <w:sectPr>
          <w:pgMar w:header="0" w:footer="1012" w:top="14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loped.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ssaging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dhood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onsultation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color w:val="000000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uthorities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happ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41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rd,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online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umors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Voi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color w:val="0D0F1A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urv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(st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home)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ingual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tne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irst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rou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ongoin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nute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video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Migr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loped.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video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ign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5530"/>
      </w:pP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D0F1A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HCT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GiHA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9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5998"/>
      </w:pP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color w:val="0D0F1A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D0F1A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color w:val="0D0F1A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color w:val="0D0F1A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(CCG)</w:t>
      </w:r>
      <w:r>
        <w:rPr>
          <w:rFonts w:cs="Times New Roman" w:hAnsi="Times New Roman" w:eastAsia="Times New Roman" w:ascii="Times New Roman"/>
          <w:color w:val="0D0F1A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color w:val="0D0F1A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D0F1A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D0F1A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Assis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CVA</w:t>
      </w:r>
      <w:r>
        <w:rPr>
          <w:rFonts w:cs="Times New Roman" w:hAnsi="Times New Roman" w:eastAsia="Times New Roman" w:ascii="Times New Roman"/>
          <w:color w:val="0D0F1A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D0F1A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color w:val="0D0F1A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0D0F1A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0D0F1A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MEB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D0F1A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ind w:left="100" w:right="3679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mat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ase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’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"/>
        <w:ind w:left="100" w:right="895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wasth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hyperlink r:id="rId6"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m.a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w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s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t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i@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o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e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r</w:t>
        </w:r>
      </w:hyperlink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l: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+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977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(1)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552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3200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t.1505,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+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977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9858021752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lineRule="exact" w:line="200"/>
        <w:ind w:left="100" w:right="3848"/>
      </w:pP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rmat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vi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i</w:t>
      </w:r>
      <w:hyperlink r:id="rId7"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t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 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t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t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://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w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w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w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r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g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p</w:t>
        </w:r>
      </w:hyperlink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hyperlink r:id="rId8"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w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w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w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.r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e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l</w:t>
        </w:r>
        <w:r>
          <w:rPr>
            <w:rFonts w:cs="Calibri" w:hAnsi="Calibri" w:eastAsia="Calibri" w:ascii="Calibri"/>
            <w:spacing w:val="6"/>
            <w:w w:val="100"/>
            <w:sz w:val="18"/>
            <w:szCs w:val="18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e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f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w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b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.i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t.</w:t>
        </w:r>
      </w:hyperlink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"/>
        <w:ind w:left="100" w:right="2595"/>
      </w:pP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itRep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mai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mai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hyperlink r:id="rId9"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t.kar</w:t>
        </w:r>
        <w:r>
          <w:rPr>
            <w:rFonts w:cs="Calibri" w:hAnsi="Calibri" w:eastAsia="Calibri" w:ascii="Calibri"/>
            <w:spacing w:val="2"/>
            <w:w w:val="100"/>
            <w:sz w:val="18"/>
            <w:szCs w:val="18"/>
          </w:rPr>
          <w:t>k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i@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e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8"/>
            <w:szCs w:val="18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.</w:t>
        </w:r>
        <w:r>
          <w:rPr>
            <w:rFonts w:cs="Calibri" w:hAnsi="Calibri" w:eastAsia="Calibri" w:ascii="Calibri"/>
            <w:spacing w:val="1"/>
            <w:w w:val="100"/>
            <w:sz w:val="18"/>
            <w:szCs w:val="18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8"/>
            <w:szCs w:val="18"/>
          </w:rPr>
          <w:t>rg</w:t>
        </w:r>
      </w:hyperlink>
    </w:p>
    <w:sectPr>
      <w:pgMar w:header="0" w:footer="1012" w:top="1380" w:bottom="280" w:left="1340" w:right="13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2.6pt;margin-top:730.376pt;width:9.59728pt;height:13.04pt;mso-position-horizontal-relative:page;mso-position-vertical-relative:page;z-index:-1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awasthi@one.un.org" TargetMode="External"/><Relationship Id="rId7" Type="http://schemas.openxmlformats.org/officeDocument/2006/relationships/hyperlink" Target="http://www.un.org.np" TargetMode="External"/><Relationship Id="rId8" Type="http://schemas.openxmlformats.org/officeDocument/2006/relationships/hyperlink" Target="http://www.reliefweb.int" TargetMode="External"/><Relationship Id="rId9" Type="http://schemas.openxmlformats.org/officeDocument/2006/relationships/hyperlink" Target="mailto: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