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40"/>
          <w:szCs w:val="40"/>
        </w:rPr>
        <w:jc w:val="left"/>
        <w:spacing w:before="57"/>
        <w:ind w:left="1777"/>
      </w:pPr>
      <w:r>
        <w:pict>
          <v:group style="position:absolute;margin-left:99.1502pt;margin-top:4.06987pt;width:7.87402e-005pt;height:57.15pt;mso-position-horizontal-relative:page;mso-position-vertical-relative:paragraph;z-index:-93" coordorigin="1983,81" coordsize="0,1143">
            <v:shape style="position:absolute;left:1983;top:81;width:0;height:1143" coordorigin="1983,81" coordsize="0,1143" path="m1983,81l1983,1224e" filled="f" stroked="t" strokeweight="1.25pt" strokecolor="#658EC9">
              <v:path arrowok="t"/>
            </v:shape>
            <w10:wrap type="none"/>
          </v:group>
        </w:pict>
      </w:r>
      <w:r>
        <w:pict>
          <v:shape type="#_x0000_t75" style="position:absolute;margin-left:28.1502pt;margin-top:36.7002pt;width:59pt;height:50.5pt;mso-position-horizontal-relative:page;mso-position-vertical-relative:page;z-index:-91">
            <v:imagedata o:title="" r:id="rId4"/>
          </v:shape>
        </w:pic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NEPA</w:t>
      </w:r>
      <w:r>
        <w:rPr>
          <w:rFonts w:cs="Arial" w:hAnsi="Arial" w:eastAsia="Arial" w:ascii="Arial"/>
          <w:b/>
          <w:color w:val="658EC9"/>
          <w:spacing w:val="0"/>
          <w:w w:val="100"/>
          <w:sz w:val="40"/>
          <w:szCs w:val="40"/>
        </w:rPr>
        <w:t>L:</w:t>
      </w:r>
      <w:r>
        <w:rPr>
          <w:rFonts w:cs="Arial" w:hAnsi="Arial" w:eastAsia="Arial" w:ascii="Arial"/>
          <w:b/>
          <w:color w:val="658EC9"/>
          <w:spacing w:val="-15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He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v</w:t>
      </w:r>
      <w:r>
        <w:rPr>
          <w:rFonts w:cs="Arial" w:hAnsi="Arial" w:eastAsia="Arial" w:ascii="Arial"/>
          <w:b/>
          <w:color w:val="658EC9"/>
          <w:spacing w:val="0"/>
          <w:w w:val="100"/>
          <w:sz w:val="40"/>
          <w:szCs w:val="40"/>
        </w:rPr>
        <w:t>y</w:t>
      </w:r>
      <w:r>
        <w:rPr>
          <w:rFonts w:cs="Arial" w:hAnsi="Arial" w:eastAsia="Arial" w:ascii="Arial"/>
          <w:b/>
          <w:color w:val="658EC9"/>
          <w:spacing w:val="-11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r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i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n</w:t>
      </w:r>
      <w:r>
        <w:rPr>
          <w:rFonts w:cs="Arial" w:hAnsi="Arial" w:eastAsia="Arial" w:ascii="Arial"/>
          <w:b/>
          <w:color w:val="658EC9"/>
          <w:spacing w:val="0"/>
          <w:w w:val="100"/>
          <w:sz w:val="40"/>
          <w:szCs w:val="40"/>
        </w:rPr>
        <w:t>s</w:t>
      </w:r>
      <w:r>
        <w:rPr>
          <w:rFonts w:cs="Arial" w:hAnsi="Arial" w:eastAsia="Arial" w:ascii="Arial"/>
          <w:b/>
          <w:color w:val="658EC9"/>
          <w:spacing w:val="-9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a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n</w:t>
      </w:r>
      <w:r>
        <w:rPr>
          <w:rFonts w:cs="Arial" w:hAnsi="Arial" w:eastAsia="Arial" w:ascii="Arial"/>
          <w:b/>
          <w:color w:val="658EC9"/>
          <w:spacing w:val="0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658EC9"/>
          <w:spacing w:val="-6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658EC9"/>
          <w:spacing w:val="0"/>
          <w:w w:val="100"/>
          <w:sz w:val="40"/>
          <w:szCs w:val="40"/>
        </w:rPr>
        <w:t>f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l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o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i</w:t>
      </w:r>
      <w:r>
        <w:rPr>
          <w:rFonts w:cs="Arial" w:hAnsi="Arial" w:eastAsia="Arial" w:ascii="Arial"/>
          <w:b/>
          <w:color w:val="658EC9"/>
          <w:spacing w:val="1"/>
          <w:w w:val="100"/>
          <w:sz w:val="40"/>
          <w:szCs w:val="40"/>
        </w:rPr>
        <w:t>n</w:t>
      </w:r>
      <w:r>
        <w:rPr>
          <w:rFonts w:cs="Arial" w:hAnsi="Arial" w:eastAsia="Arial" w:ascii="Arial"/>
          <w:b/>
          <w:color w:val="658EC9"/>
          <w:spacing w:val="0"/>
          <w:w w:val="100"/>
          <w:sz w:val="40"/>
          <w:szCs w:val="40"/>
        </w:rPr>
        <w:t>g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before="41"/>
        <w:ind w:left="1777"/>
      </w:pP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ffice</w:t>
      </w:r>
      <w:r>
        <w:rPr>
          <w:rFonts w:cs="Arial" w:hAnsi="Arial" w:eastAsia="Arial" w:ascii="Arial"/>
          <w:color w:val="658EC9"/>
          <w:spacing w:val="-7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f</w:t>
      </w:r>
      <w:r>
        <w:rPr>
          <w:rFonts w:cs="Arial" w:hAnsi="Arial" w:eastAsia="Arial" w:ascii="Arial"/>
          <w:color w:val="658EC9"/>
          <w:spacing w:val="-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h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e</w:t>
      </w:r>
      <w:r>
        <w:rPr>
          <w:rFonts w:cs="Arial" w:hAnsi="Arial" w:eastAsia="Arial" w:ascii="Arial"/>
          <w:color w:val="658EC9"/>
          <w:spacing w:val="-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58EC9"/>
          <w:spacing w:val="-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esident</w:t>
      </w:r>
      <w:r>
        <w:rPr>
          <w:rFonts w:cs="Arial" w:hAnsi="Arial" w:eastAsia="Arial" w:ascii="Arial"/>
          <w:color w:val="658EC9"/>
          <w:spacing w:val="-1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oordinator</w:t>
      </w:r>
      <w:r>
        <w:rPr>
          <w:rFonts w:cs="Arial" w:hAnsi="Arial" w:eastAsia="Arial" w:ascii="Arial"/>
          <w:color w:val="658EC9"/>
          <w:spacing w:val="-1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ituation</w:t>
      </w:r>
      <w:r>
        <w:rPr>
          <w:rFonts w:cs="Arial" w:hAnsi="Arial" w:eastAsia="Arial" w:ascii="Arial"/>
          <w:color w:val="658EC9"/>
          <w:spacing w:val="-1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eport</w:t>
      </w:r>
      <w:r>
        <w:rPr>
          <w:rFonts w:cs="Arial" w:hAnsi="Arial" w:eastAsia="Arial" w:ascii="Arial"/>
          <w:color w:val="658EC9"/>
          <w:spacing w:val="-8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1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o.</w:t>
      </w:r>
      <w:r>
        <w:rPr>
          <w:rFonts w:cs="Arial" w:hAnsi="Arial" w:eastAsia="Arial" w:ascii="Arial"/>
          <w:color w:val="658EC9"/>
          <w:spacing w:val="-1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6"/>
          <w:szCs w:val="26"/>
        </w:rPr>
        <w:t>48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 w:lineRule="exact" w:line="220"/>
        <w:ind w:left="1777"/>
      </w:pPr>
      <w:r>
        <w:pict>
          <v:group style="position:absolute;margin-left:28pt;margin-top:105.9pt;width:540.15pt;height:7.87402e-005pt;mso-position-horizontal-relative:page;mso-position-vertical-relative:page;z-index:-92" coordorigin="560,2118" coordsize="10803,0">
            <v:shape style="position:absolute;left:560;top:2118;width:10803;height:0" coordorigin="560,2118" coordsize="10803,0" path="m560,2118l11363,2118e" filled="f" stroked="t" strokeweight="3pt" strokecolor="#658EC9">
              <v:path arrowok="t"/>
            </v:shape>
            <w10:wrap type="none"/>
          </v:group>
        </w:pic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i/>
          <w:color w:val="658EC9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i/>
          <w:color w:val="658EC9"/>
          <w:spacing w:val="0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i/>
          <w:color w:val="658EC9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i/>
          <w:color w:val="658EC9"/>
          <w:spacing w:val="0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Oc</w:t>
      </w:r>
      <w:r>
        <w:rPr>
          <w:rFonts w:cs="Arial" w:hAnsi="Arial" w:eastAsia="Arial" w:ascii="Arial"/>
          <w:i/>
          <w:color w:val="658EC9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i/>
          <w:color w:val="658EC9"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i/>
          <w:color w:val="658EC9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58EC9"/>
          <w:spacing w:val="-1"/>
          <w:w w:val="100"/>
          <w:position w:val="-1"/>
          <w:sz w:val="20"/>
          <w:szCs w:val="20"/>
        </w:rPr>
        <w:t>2021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0" w:lineRule="exact" w:line="260"/>
      </w:pPr>
      <w:r>
        <w:rPr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02"/>
      </w:pP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It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658E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17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Oc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obe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2021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Oc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obe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58E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58EC9"/>
          <w:spacing w:val="-1"/>
          <w:w w:val="100"/>
          <w:sz w:val="20"/>
          <w:szCs w:val="20"/>
        </w:rPr>
        <w:t>2021.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ind w:left="102"/>
      </w:pPr>
      <w:r>
        <w:pict>
          <v:group style="position:absolute;margin-left:26.64pt;margin-top:18.8918pt;width:541.92pt;height:0pt;mso-position-horizontal-relative:page;mso-position-vertical-relative:paragraph;z-index:-95" coordorigin="533,378" coordsize="10838,0">
            <v:shape style="position:absolute;left:533;top:378;width:10838;height:0" coordorigin="533,378" coordsize="10838,0" path="m533,378l11371,378e" filled="f" stroked="t" strokeweight="0.58pt" strokecolor="#737272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C"/>
          <w:spacing w:val="9"/>
          <w:w w:val="100"/>
          <w:sz w:val="28"/>
          <w:szCs w:val="28"/>
        </w:rPr>
        <w:t>SI</w:t>
      </w:r>
      <w:r>
        <w:rPr>
          <w:rFonts w:cs="Arial" w:hAnsi="Arial" w:eastAsia="Arial" w:ascii="Arial"/>
          <w:b/>
          <w:color w:val="4D4D4C"/>
          <w:spacing w:val="9"/>
          <w:w w:val="100"/>
          <w:sz w:val="28"/>
          <w:szCs w:val="28"/>
        </w:rPr>
        <w:t>TUAT</w:t>
      </w:r>
      <w:r>
        <w:rPr>
          <w:rFonts w:cs="Arial" w:hAnsi="Arial" w:eastAsia="Arial" w:ascii="Arial"/>
          <w:b/>
          <w:color w:val="4D4D4C"/>
          <w:spacing w:val="9"/>
          <w:w w:val="100"/>
          <w:sz w:val="28"/>
          <w:szCs w:val="28"/>
        </w:rPr>
        <w:t>IO</w:t>
      </w:r>
      <w:r>
        <w:rPr>
          <w:rFonts w:cs="Arial" w:hAnsi="Arial" w:eastAsia="Arial" w:ascii="Arial"/>
          <w:b/>
          <w:color w:val="4D4D4C"/>
          <w:spacing w:val="0"/>
          <w:w w:val="100"/>
          <w:sz w:val="28"/>
          <w:szCs w:val="28"/>
        </w:rPr>
        <w:t>N</w:t>
      </w:r>
      <w:r>
        <w:rPr>
          <w:rFonts w:cs="Arial" w:hAnsi="Arial" w:eastAsia="Arial" w:ascii="Arial"/>
          <w:b/>
          <w:color w:val="4D4D4C"/>
          <w:spacing w:val="2"/>
          <w:w w:val="100"/>
          <w:sz w:val="28"/>
          <w:szCs w:val="28"/>
        </w:rPr>
        <w:t> </w:t>
      </w:r>
      <w:r>
        <w:rPr>
          <w:rFonts w:cs="Arial" w:hAnsi="Arial" w:eastAsia="Arial" w:ascii="Arial"/>
          <w:b/>
          <w:color w:val="4D4D4C"/>
          <w:spacing w:val="9"/>
          <w:w w:val="100"/>
          <w:sz w:val="28"/>
          <w:szCs w:val="28"/>
        </w:rPr>
        <w:t>OVERVIEW</w:t>
      </w:r>
      <w:r>
        <w:rPr>
          <w:rFonts w:cs="Arial" w:hAnsi="Arial" w:eastAsia="Arial" w:ascii="Arial"/>
          <w:color w:val="000000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19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 w:right="4604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Un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obe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Nepal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severa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obe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hydropowe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phys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heavy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agr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osse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ands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acros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5" w:lineRule="exact" w:line="180"/>
        <w:sectPr>
          <w:type w:val="continuous"/>
          <w:pgSz w:w="11900" w:h="16840"/>
          <w:pgMar w:top="580" w:bottom="280" w:left="460" w:right="44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02" w:right="1343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ongo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mpac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gaps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expec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days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However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 w:right="-34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subs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mpac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agr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damage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sectPr>
          <w:type w:val="continuous"/>
          <w:pgSz w:w="11900" w:h="16840"/>
          <w:pgMar w:top="580" w:bottom="280" w:left="460" w:right="440"/>
          <w:cols w:num="2" w:equalWidth="off">
            <w:col w:w="7551" w:space="451"/>
            <w:col w:w="2998"/>
          </w:cols>
        </w:sectPr>
      </w:pPr>
      <w:r>
        <w:pict>
          <v:shape type="#_x0000_t75" style="position:absolute;margin-left:355.15pt;margin-top:-102.495pt;width:212.1pt;height:98pt;mso-position-horizontal-relative:page;mso-position-vertical-relative:paragraph;z-index:-90">
            <v:imagedata o:title="" r:id="rId5"/>
          </v:shape>
        </w:pict>
      </w:r>
      <w:r>
        <w:rPr>
          <w:rFonts w:cs="Times New Roman" w:hAnsi="Times New Roman" w:eastAsia="Times New Roman" w:ascii="Times New Roman"/>
          <w:color w:val="111111"/>
          <w:spacing w:val="0"/>
          <w:w w:val="118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111111"/>
          <w:spacing w:val="1"/>
          <w:w w:val="118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111111"/>
          <w:spacing w:val="1"/>
          <w:w w:val="118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color w:val="111111"/>
          <w:spacing w:val="1"/>
          <w:w w:val="118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111111"/>
          <w:spacing w:val="1"/>
          <w:w w:val="118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111111"/>
          <w:spacing w:val="0"/>
          <w:w w:val="118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1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111111"/>
          <w:spacing w:val="0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11111"/>
          <w:spacing w:val="0"/>
          <w:w w:val="118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111111"/>
          <w:spacing w:val="2"/>
          <w:w w:val="11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1"/>
          <w:w w:val="118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color w:val="111111"/>
          <w:spacing w:val="0"/>
          <w:w w:val="118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111111"/>
          <w:spacing w:val="1"/>
          <w:w w:val="118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111111"/>
          <w:spacing w:val="1"/>
          <w:w w:val="118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111111"/>
          <w:spacing w:val="0"/>
          <w:w w:val="118"/>
          <w:sz w:val="14"/>
          <w:szCs w:val="14"/>
        </w:rPr>
        <w:t>y</w:t>
      </w:r>
      <w:r>
        <w:rPr>
          <w:rFonts w:cs="Times New Roman" w:hAnsi="Times New Roman" w:eastAsia="Times New Roman" w:ascii="Times New Roman"/>
          <w:color w:val="111111"/>
          <w:spacing w:val="-7"/>
          <w:w w:val="11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fie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ld</w:t>
      </w:r>
      <w:r>
        <w:rPr>
          <w:rFonts w:cs="Times New Roman" w:hAnsi="Times New Roman" w:eastAsia="Times New Roman" w:ascii="Times New Roman"/>
          <w:color w:val="111111"/>
          <w:spacing w:val="25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in</w:t>
      </w:r>
      <w:r>
        <w:rPr>
          <w:rFonts w:cs="Times New Roman" w:hAnsi="Times New Roman" w:eastAsia="Times New Roman" w:ascii="Times New Roman"/>
          <w:color w:val="111111"/>
          <w:spacing w:val="1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14"/>
          <w:szCs w:val="14"/>
        </w:rPr>
        <w:t>K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11111"/>
          <w:spacing w:val="1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111111"/>
          <w:spacing w:val="0"/>
          <w:w w:val="100"/>
          <w:sz w:val="14"/>
          <w:szCs w:val="14"/>
        </w:rPr>
        <w:t>li</w:t>
      </w:r>
      <w:r>
        <w:rPr>
          <w:rFonts w:cs="Times New Roman" w:hAnsi="Times New Roman" w:eastAsia="Times New Roman" w:ascii="Times New Roman"/>
          <w:color w:val="111111"/>
          <w:spacing w:val="3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11111"/>
          <w:spacing w:val="1"/>
          <w:w w:val="121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color w:val="111111"/>
          <w:spacing w:val="0"/>
          <w:w w:val="12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11111"/>
          <w:spacing w:val="0"/>
          <w:w w:val="120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11111"/>
          <w:spacing w:val="0"/>
          <w:w w:val="99"/>
          <w:sz w:val="14"/>
          <w:szCs w:val="14"/>
        </w:rPr>
        <w:t>v</w:t>
      </w:r>
      <w:r>
        <w:rPr>
          <w:rFonts w:cs="Times New Roman" w:hAnsi="Times New Roman" w:eastAsia="Times New Roman" w:ascii="Times New Roman"/>
          <w:color w:val="111111"/>
          <w:spacing w:val="0"/>
          <w:w w:val="11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111111"/>
          <w:spacing w:val="1"/>
          <w:w w:val="11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111111"/>
          <w:spacing w:val="0"/>
          <w:w w:val="106"/>
          <w:sz w:val="14"/>
          <w:szCs w:val="14"/>
        </w:rPr>
        <w:t>c</w:t>
      </w:r>
      <w:r>
        <w:rPr>
          <w:rFonts w:cs="Times New Roman" w:hAnsi="Times New Roman" w:eastAsia="Times New Roman" w:ascii="Times New Roman"/>
          <w:color w:val="111111"/>
          <w:spacing w:val="0"/>
          <w:w w:val="125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8"/>
          <w:szCs w:val="18"/>
        </w:rPr>
        <w:jc w:val="left"/>
        <w:spacing w:before="10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02" w:right="214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cause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pandem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devasta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severe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mpac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add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mpac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evacuat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scu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opera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2"/>
          <w:szCs w:val="12"/>
        </w:rPr>
        <w:jc w:val="left"/>
        <w:spacing w:before="8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02"/>
      </w:pPr>
      <w:r>
        <w:pict>
          <v:group style="position:absolute;margin-left:26.64pt;margin-top:18.6518pt;width:541.92pt;height:0pt;mso-position-horizontal-relative:page;mso-position-vertical-relative:paragraph;z-index:-94" coordorigin="533,373" coordsize="10838,0">
            <v:shape style="position:absolute;left:533;top:373;width:10838;height:0" coordorigin="533,373" coordsize="10838,0" path="m533,373l11371,373e" filled="f" stroked="t" strokeweight="0.58pt" strokecolor="#737272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PROVINC</w:t>
      </w:r>
      <w:r>
        <w:rPr>
          <w:rFonts w:cs="Arial" w:hAnsi="Arial" w:eastAsia="Arial" w:ascii="Arial"/>
          <w:b/>
          <w:color w:val="4D4D4C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C"/>
          <w:spacing w:val="0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C"/>
          <w:spacing w:val="0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C"/>
          <w:spacing w:val="9"/>
          <w:w w:val="100"/>
          <w:position w:val="-1"/>
          <w:sz w:val="28"/>
          <w:szCs w:val="28"/>
        </w:rPr>
        <w:t>UPDATES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5"/>
        <w:ind w:left="10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Prov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One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obe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nundat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padd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oye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submerge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severe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damage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Prov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Tw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bme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Mun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househo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Sunsar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seaso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expected.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rily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Lumb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governmen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package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spacing w:val="-1"/>
          <w:sz w:val="20"/>
          <w:szCs w:val="20"/>
        </w:rPr>
        <w:t>Ka</w:t>
      </w:r>
      <w:r>
        <w:rPr>
          <w:rFonts w:cs="Arial" w:hAnsi="Arial" w:eastAsia="Arial" w:ascii="Arial"/>
          <w:b/>
          <w:spacing w:val="-1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sz w:val="20"/>
          <w:szCs w:val="20"/>
        </w:rPr>
        <w:t>n</w:t>
      </w:r>
      <w:r>
        <w:rPr>
          <w:rFonts w:cs="Arial" w:hAnsi="Arial" w:eastAsia="Arial" w:ascii="Arial"/>
          <w:b/>
          <w:spacing w:val="-1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1"/>
          <w:sz w:val="20"/>
          <w:szCs w:val="20"/>
        </w:rPr>
        <w:t>li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padd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epor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oyed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snow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-hydr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awa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ood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Lands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nce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aces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0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Sudurpa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ch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00" w:val="left"/>
        </w:tabs>
        <w:jc w:val="left"/>
        <w:ind w:left="816" w:right="93" w:hanging="357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orte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evacuate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ecast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heav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obe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New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ly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780" w:right="2589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25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padd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oduct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som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eas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5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seve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ill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59"/>
      </w:pPr>
      <w:r>
        <w:pict>
          <v:group style="position:absolute;margin-left:28.1001pt;margin-top:34.2215pt;width:540.15pt;height:7.87402e-005pt;mso-position-horizontal-relative:page;mso-position-vertical-relative:paragraph;z-index:-96" coordorigin="562,684" coordsize="10803,0">
            <v:shape style="position:absolute;left:562;top:684;width:10803;height:0" coordorigin="562,684" coordsize="10803,0" path="m562,684l11365,684e" filled="f" stroked="t" strokeweight="0.75pt" strokecolor="#408EDD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   </w:t>
      </w:r>
      <w:r>
        <w:rPr>
          <w:rFonts w:cs="Arial" w:hAnsi="Arial" w:eastAsia="Arial" w:ascii="Arial"/>
          <w:spacing w:val="9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ili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li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1"/>
          <w:position w:val="-1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position w:val="-1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position w:val="-1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1"/>
          <w:position w:val="-1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16"/>
          <w:szCs w:val="16"/>
        </w:rPr>
        <w:jc w:val="center"/>
        <w:spacing w:before="38"/>
        <w:ind w:left="3837" w:right="3852"/>
      </w:pPr>
      <w:r>
        <w:rPr>
          <w:rFonts w:cs="Times New Roman" w:hAnsi="Times New Roman" w:eastAsia="Times New Roman" w:ascii="Times New Roman"/>
          <w:color w:val="658EC9"/>
          <w:spacing w:val="1"/>
          <w:w w:val="100"/>
          <w:sz w:val="16"/>
          <w:szCs w:val="16"/>
        </w:rPr>
        <w:t>Un</w:t>
      </w:r>
      <w:r>
        <w:rPr>
          <w:rFonts w:cs="Times New Roman" w:hAnsi="Times New Roman" w:eastAsia="Times New Roman" w:ascii="Times New Roman"/>
          <w:color w:val="658EC9"/>
          <w:spacing w:val="0"/>
          <w:w w:val="100"/>
          <w:sz w:val="16"/>
          <w:szCs w:val="16"/>
        </w:rPr>
        <w:t>it</w:t>
      </w:r>
      <w:r>
        <w:rPr>
          <w:rFonts w:cs="Times New Roman" w:hAnsi="Times New Roman" w:eastAsia="Times New Roman" w:ascii="Times New Roman"/>
          <w:color w:val="658EC9"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658EC9"/>
          <w:spacing w:val="0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658EC9"/>
          <w:spacing w:val="-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58EC9"/>
          <w:spacing w:val="1"/>
          <w:w w:val="100"/>
          <w:sz w:val="16"/>
          <w:szCs w:val="16"/>
        </w:rPr>
        <w:t>Na</w:t>
      </w:r>
      <w:r>
        <w:rPr>
          <w:rFonts w:cs="Times New Roman" w:hAnsi="Times New Roman" w:eastAsia="Times New Roman" w:ascii="Times New Roman"/>
          <w:color w:val="658EC9"/>
          <w:spacing w:val="0"/>
          <w:w w:val="100"/>
          <w:sz w:val="16"/>
          <w:szCs w:val="16"/>
        </w:rPr>
        <w:t>ti</w:t>
      </w:r>
      <w:r>
        <w:rPr>
          <w:rFonts w:cs="Times New Roman" w:hAnsi="Times New Roman" w:eastAsia="Times New Roman" w:ascii="Times New Roman"/>
          <w:color w:val="658EC9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658EC9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658EC9"/>
          <w:spacing w:val="0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658EC9"/>
          <w:spacing w:val="-4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58EC9"/>
          <w:spacing w:val="1"/>
          <w:w w:val="100"/>
          <w:sz w:val="16"/>
          <w:szCs w:val="16"/>
        </w:rPr>
        <w:t>Of</w:t>
      </w:r>
      <w:r>
        <w:rPr>
          <w:rFonts w:cs="Times New Roman" w:hAnsi="Times New Roman" w:eastAsia="Times New Roman" w:ascii="Times New Roman"/>
          <w:color w:val="658EC9"/>
          <w:spacing w:val="1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color w:val="658EC9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658EC9"/>
          <w:spacing w:val="1"/>
          <w:w w:val="100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658EC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658EC9"/>
          <w:spacing w:val="-3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58EC9"/>
          <w:spacing w:val="1"/>
          <w:w w:val="100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658EC9"/>
          <w:spacing w:val="0"/>
          <w:w w:val="100"/>
          <w:sz w:val="16"/>
          <w:szCs w:val="16"/>
        </w:rPr>
        <w:t>f</w:t>
      </w:r>
      <w:r>
        <w:rPr>
          <w:rFonts w:cs="Times New Roman" w:hAnsi="Times New Roman" w:eastAsia="Times New Roman" w:ascii="Times New Roman"/>
          <w:color w:val="658EC9"/>
          <w:spacing w:val="0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58EC9"/>
          <w:spacing w:val="0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658EC9"/>
          <w:spacing w:val="1"/>
          <w:w w:val="100"/>
          <w:sz w:val="16"/>
          <w:szCs w:val="16"/>
        </w:rPr>
        <w:t>h</w:t>
      </w:r>
      <w:r>
        <w:rPr>
          <w:rFonts w:cs="Times New Roman" w:hAnsi="Times New Roman" w:eastAsia="Times New Roman" w:ascii="Times New Roman"/>
          <w:color w:val="658EC9"/>
          <w:spacing w:val="0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658EC9"/>
          <w:spacing w:val="-1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58EC9"/>
          <w:spacing w:val="1"/>
          <w:w w:val="100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658EC9"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658EC9"/>
          <w:spacing w:val="1"/>
          <w:w w:val="100"/>
          <w:sz w:val="16"/>
          <w:szCs w:val="16"/>
        </w:rPr>
        <w:t>s</w:t>
      </w:r>
      <w:r>
        <w:rPr>
          <w:rFonts w:cs="Times New Roman" w:hAnsi="Times New Roman" w:eastAsia="Times New Roman" w:ascii="Times New Roman"/>
          <w:color w:val="658EC9"/>
          <w:spacing w:val="0"/>
          <w:w w:val="100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658EC9"/>
          <w:spacing w:val="1"/>
          <w:w w:val="100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658EC9"/>
          <w:spacing w:val="1"/>
          <w:w w:val="100"/>
          <w:sz w:val="16"/>
          <w:szCs w:val="16"/>
        </w:rPr>
        <w:t>e</w:t>
      </w:r>
      <w:r>
        <w:rPr>
          <w:rFonts w:cs="Times New Roman" w:hAnsi="Times New Roman" w:eastAsia="Times New Roman" w:ascii="Times New Roman"/>
          <w:color w:val="658EC9"/>
          <w:spacing w:val="1"/>
          <w:w w:val="100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658EC9"/>
          <w:spacing w:val="0"/>
          <w:w w:val="100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658EC9"/>
          <w:spacing w:val="-6"/>
          <w:w w:val="100"/>
          <w:sz w:val="16"/>
          <w:szCs w:val="16"/>
        </w:rPr>
        <w:t> </w:t>
      </w:r>
      <w:r>
        <w:rPr>
          <w:rFonts w:cs="Times New Roman" w:hAnsi="Times New Roman" w:eastAsia="Times New Roman" w:ascii="Times New Roman"/>
          <w:color w:val="658EC9"/>
          <w:spacing w:val="1"/>
          <w:w w:val="99"/>
          <w:sz w:val="16"/>
          <w:szCs w:val="16"/>
        </w:rPr>
        <w:t>C</w:t>
      </w:r>
      <w:r>
        <w:rPr>
          <w:rFonts w:cs="Times New Roman" w:hAnsi="Times New Roman" w:eastAsia="Times New Roman" w:ascii="Times New Roman"/>
          <w:color w:val="658EC9"/>
          <w:spacing w:val="1"/>
          <w:w w:val="9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658EC9"/>
          <w:spacing w:val="1"/>
          <w:w w:val="9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658EC9"/>
          <w:spacing w:val="1"/>
          <w:w w:val="99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658EC9"/>
          <w:spacing w:val="1"/>
          <w:w w:val="99"/>
          <w:sz w:val="16"/>
          <w:szCs w:val="16"/>
        </w:rPr>
        <w:t>d</w:t>
      </w:r>
      <w:r>
        <w:rPr>
          <w:rFonts w:cs="Times New Roman" w:hAnsi="Times New Roman" w:eastAsia="Times New Roman" w:ascii="Times New Roman"/>
          <w:color w:val="658EC9"/>
          <w:spacing w:val="0"/>
          <w:w w:val="99"/>
          <w:sz w:val="16"/>
          <w:szCs w:val="16"/>
        </w:rPr>
        <w:t>i</w:t>
      </w:r>
      <w:r>
        <w:rPr>
          <w:rFonts w:cs="Times New Roman" w:hAnsi="Times New Roman" w:eastAsia="Times New Roman" w:ascii="Times New Roman"/>
          <w:color w:val="658EC9"/>
          <w:spacing w:val="1"/>
          <w:w w:val="99"/>
          <w:sz w:val="16"/>
          <w:szCs w:val="16"/>
        </w:rPr>
        <w:t>n</w:t>
      </w:r>
      <w:r>
        <w:rPr>
          <w:rFonts w:cs="Times New Roman" w:hAnsi="Times New Roman" w:eastAsia="Times New Roman" w:ascii="Times New Roman"/>
          <w:color w:val="658EC9"/>
          <w:spacing w:val="1"/>
          <w:w w:val="99"/>
          <w:sz w:val="16"/>
          <w:szCs w:val="16"/>
        </w:rPr>
        <w:t>a</w:t>
      </w:r>
      <w:r>
        <w:rPr>
          <w:rFonts w:cs="Times New Roman" w:hAnsi="Times New Roman" w:eastAsia="Times New Roman" w:ascii="Times New Roman"/>
          <w:color w:val="658EC9"/>
          <w:spacing w:val="0"/>
          <w:w w:val="99"/>
          <w:sz w:val="16"/>
          <w:szCs w:val="16"/>
        </w:rPr>
        <w:t>t</w:t>
      </w:r>
      <w:r>
        <w:rPr>
          <w:rFonts w:cs="Times New Roman" w:hAnsi="Times New Roman" w:eastAsia="Times New Roman" w:ascii="Times New Roman"/>
          <w:color w:val="658EC9"/>
          <w:spacing w:val="1"/>
          <w:w w:val="99"/>
          <w:sz w:val="16"/>
          <w:szCs w:val="16"/>
        </w:rPr>
        <w:t>o</w:t>
      </w:r>
      <w:r>
        <w:rPr>
          <w:rFonts w:cs="Times New Roman" w:hAnsi="Times New Roman" w:eastAsia="Times New Roman" w:ascii="Times New Roman"/>
          <w:color w:val="658EC9"/>
          <w:spacing w:val="0"/>
          <w:w w:val="99"/>
          <w:sz w:val="16"/>
          <w:szCs w:val="16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6"/>
          <w:szCs w:val="16"/>
        </w:rPr>
      </w:r>
    </w:p>
    <w:p>
      <w:pPr>
        <w:rPr>
          <w:rFonts w:cs="Arial" w:hAnsi="Arial" w:eastAsia="Arial" w:ascii="Arial"/>
          <w:sz w:val="16"/>
          <w:szCs w:val="16"/>
        </w:rPr>
        <w:jc w:val="center"/>
        <w:spacing w:before="2"/>
        <w:ind w:left="4884" w:right="4899"/>
      </w:pPr>
      <w:hyperlink r:id="rId6">
        <w:r>
          <w:rPr>
            <w:rFonts w:cs="Arial" w:hAnsi="Arial" w:eastAsia="Arial" w:ascii="Arial"/>
            <w:b/>
            <w:color w:val="658EC9"/>
            <w:spacing w:val="1"/>
            <w:w w:val="99"/>
            <w:sz w:val="16"/>
            <w:szCs w:val="16"/>
          </w:rPr>
          <w:t>www.</w:t>
        </w:r>
        <w:r>
          <w:rPr>
            <w:rFonts w:cs="Arial" w:hAnsi="Arial" w:eastAsia="Arial" w:ascii="Arial"/>
            <w:b/>
            <w:color w:val="658EC9"/>
            <w:spacing w:val="1"/>
            <w:w w:val="99"/>
            <w:sz w:val="16"/>
            <w:szCs w:val="16"/>
          </w:rPr>
          <w:t>u</w:t>
        </w:r>
        <w:r>
          <w:rPr>
            <w:rFonts w:cs="Arial" w:hAnsi="Arial" w:eastAsia="Arial" w:ascii="Arial"/>
            <w:b/>
            <w:color w:val="658EC9"/>
            <w:spacing w:val="1"/>
            <w:w w:val="99"/>
            <w:sz w:val="16"/>
            <w:szCs w:val="16"/>
          </w:rPr>
          <w:t>n</w:t>
        </w:r>
        <w:r>
          <w:rPr>
            <w:rFonts w:cs="Arial" w:hAnsi="Arial" w:eastAsia="Arial" w:ascii="Arial"/>
            <w:b/>
            <w:color w:val="658EC9"/>
            <w:spacing w:val="0"/>
            <w:w w:val="99"/>
            <w:sz w:val="16"/>
            <w:szCs w:val="16"/>
          </w:rPr>
          <w:t>.</w:t>
        </w:r>
        <w:r>
          <w:rPr>
            <w:rFonts w:cs="Arial" w:hAnsi="Arial" w:eastAsia="Arial" w:ascii="Arial"/>
            <w:b/>
            <w:color w:val="658EC9"/>
            <w:spacing w:val="1"/>
            <w:w w:val="99"/>
            <w:sz w:val="16"/>
            <w:szCs w:val="16"/>
          </w:rPr>
          <w:t>o</w:t>
        </w:r>
        <w:r>
          <w:rPr>
            <w:rFonts w:cs="Arial" w:hAnsi="Arial" w:eastAsia="Arial" w:ascii="Arial"/>
            <w:b/>
            <w:color w:val="658EC9"/>
            <w:spacing w:val="1"/>
            <w:w w:val="99"/>
            <w:sz w:val="16"/>
            <w:szCs w:val="16"/>
          </w:rPr>
          <w:t>r</w:t>
        </w:r>
        <w:r>
          <w:rPr>
            <w:rFonts w:cs="Arial" w:hAnsi="Arial" w:eastAsia="Arial" w:ascii="Arial"/>
            <w:b/>
            <w:color w:val="658EC9"/>
            <w:spacing w:val="1"/>
            <w:w w:val="99"/>
            <w:sz w:val="16"/>
            <w:szCs w:val="16"/>
          </w:rPr>
          <w:t>g</w:t>
        </w:r>
        <w:r>
          <w:rPr>
            <w:rFonts w:cs="Arial" w:hAnsi="Arial" w:eastAsia="Arial" w:ascii="Arial"/>
            <w:b/>
            <w:color w:val="658EC9"/>
            <w:spacing w:val="0"/>
            <w:w w:val="99"/>
            <w:sz w:val="16"/>
            <w:szCs w:val="16"/>
          </w:rPr>
          <w:t>.</w:t>
        </w:r>
        <w:r>
          <w:rPr>
            <w:rFonts w:cs="Arial" w:hAnsi="Arial" w:eastAsia="Arial" w:ascii="Arial"/>
            <w:b/>
            <w:color w:val="658EC9"/>
            <w:spacing w:val="1"/>
            <w:w w:val="99"/>
            <w:sz w:val="16"/>
            <w:szCs w:val="16"/>
          </w:rPr>
          <w:t>n</w:t>
        </w:r>
        <w:r>
          <w:rPr>
            <w:rFonts w:cs="Arial" w:hAnsi="Arial" w:eastAsia="Arial" w:ascii="Arial"/>
            <w:b/>
            <w:color w:val="658EC9"/>
            <w:spacing w:val="0"/>
            <w:w w:val="99"/>
            <w:sz w:val="16"/>
            <w:szCs w:val="16"/>
          </w:rPr>
          <w:t>p</w:t>
        </w:r>
      </w:hyperlink>
      <w:r>
        <w:rPr>
          <w:rFonts w:cs="Arial" w:hAnsi="Arial" w:eastAsia="Arial" w:ascii="Arial"/>
          <w:color w:val="000000"/>
          <w:spacing w:val="0"/>
          <w:w w:val="100"/>
          <w:sz w:val="16"/>
          <w:szCs w:val="16"/>
        </w:rPr>
      </w:r>
    </w:p>
    <w:sectPr>
      <w:type w:val="continuous"/>
      <w:pgSz w:w="11900" w:h="16840"/>
      <w:pgMar w:top="580" w:bottom="280" w:left="460" w:right="4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image" Target="media/image2.jpg"/><Relationship Id="rId6" Type="http://schemas.openxmlformats.org/officeDocument/2006/relationships/hyperlink" Target="http://www.un.org.np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