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  <Default Extension="jpg" ContentType="image/jpg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40"/>
          <w:szCs w:val="40"/>
        </w:rPr>
        <w:jc w:val="left"/>
        <w:spacing w:before="40"/>
        <w:ind w:left="1796"/>
      </w:pPr>
      <w:r>
        <w:pict>
          <v:group style="position:absolute;margin-left:99.15pt;margin-top:3.07977pt;width:0pt;height:57.15pt;mso-position-horizontal-relative:page;mso-position-vertical-relative:paragraph;z-index:-351" coordorigin="1983,62" coordsize="0,1143">
            <v:shape style="position:absolute;left:1983;top:62;width:0;height:1143" coordorigin="1983,62" coordsize="0,1143" path="m1983,62l1983,1205e" filled="f" stroked="t" strokeweight="1.25pt" strokecolor="#648FC9">
              <v:path arrowok="t"/>
            </v:shape>
            <w10:wrap type="none"/>
          </v:group>
        </w:pict>
      </w:r>
      <w:r>
        <w:pict>
          <v:shape type="#_x0000_t75" style="position:absolute;margin-left:28.15pt;margin-top:36.7pt;width:59pt;height:50.5pt;mso-position-horizontal-relative:page;mso-position-vertical-relative:page;z-index:-349">
            <v:imagedata o:title="" r:id="rId5"/>
          </v:shape>
        </w:pict>
      </w:r>
      <w:r>
        <w:rPr>
          <w:rFonts w:cs="Arial" w:hAnsi="Arial" w:eastAsia="Arial" w:ascii="Arial"/>
          <w:b/>
          <w:color w:val="648FC9"/>
          <w:spacing w:val="1"/>
          <w:w w:val="100"/>
          <w:sz w:val="40"/>
          <w:szCs w:val="40"/>
        </w:rPr>
        <w:t>N</w:t>
      </w:r>
      <w:r>
        <w:rPr>
          <w:rFonts w:cs="Arial" w:hAnsi="Arial" w:eastAsia="Arial" w:ascii="Arial"/>
          <w:b/>
          <w:color w:val="648FC9"/>
          <w:spacing w:val="-2"/>
          <w:w w:val="100"/>
          <w:sz w:val="40"/>
          <w:szCs w:val="40"/>
        </w:rPr>
        <w:t>E</w:t>
      </w:r>
      <w:r>
        <w:rPr>
          <w:rFonts w:cs="Arial" w:hAnsi="Arial" w:eastAsia="Arial" w:ascii="Arial"/>
          <w:b/>
          <w:color w:val="648FC9"/>
          <w:spacing w:val="-2"/>
          <w:w w:val="100"/>
          <w:sz w:val="40"/>
          <w:szCs w:val="40"/>
        </w:rPr>
        <w:t>P</w:t>
      </w:r>
      <w:r>
        <w:rPr>
          <w:rFonts w:cs="Arial" w:hAnsi="Arial" w:eastAsia="Arial" w:ascii="Arial"/>
          <w:b/>
          <w:color w:val="648FC9"/>
          <w:spacing w:val="1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648FC9"/>
          <w:spacing w:val="2"/>
          <w:w w:val="100"/>
          <w:sz w:val="40"/>
          <w:szCs w:val="40"/>
        </w:rPr>
        <w:t>L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: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648FC9"/>
          <w:spacing w:val="1"/>
          <w:w w:val="100"/>
          <w:sz w:val="40"/>
          <w:szCs w:val="40"/>
        </w:rPr>
        <w:t>C</w:t>
      </w:r>
      <w:r>
        <w:rPr>
          <w:rFonts w:cs="Arial" w:hAnsi="Arial" w:eastAsia="Arial" w:ascii="Arial"/>
          <w:b/>
          <w:color w:val="648FC9"/>
          <w:spacing w:val="-1"/>
          <w:w w:val="100"/>
          <w:sz w:val="40"/>
          <w:szCs w:val="40"/>
        </w:rPr>
        <w:t>O</w:t>
      </w:r>
      <w:r>
        <w:rPr>
          <w:rFonts w:cs="Arial" w:hAnsi="Arial" w:eastAsia="Arial" w:ascii="Arial"/>
          <w:b/>
          <w:color w:val="648FC9"/>
          <w:spacing w:val="-2"/>
          <w:w w:val="100"/>
          <w:sz w:val="40"/>
          <w:szCs w:val="40"/>
        </w:rPr>
        <w:t>V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I</w:t>
      </w:r>
      <w:r>
        <w:rPr>
          <w:rFonts w:cs="Arial" w:hAnsi="Arial" w:eastAsia="Arial" w:ascii="Arial"/>
          <w:b/>
          <w:color w:val="648FC9"/>
          <w:spacing w:val="1"/>
          <w:w w:val="100"/>
          <w:sz w:val="40"/>
          <w:szCs w:val="40"/>
        </w:rPr>
        <w:t>D</w:t>
      </w:r>
      <w:r>
        <w:rPr>
          <w:rFonts w:cs="Arial" w:hAnsi="Arial" w:eastAsia="Arial" w:ascii="Arial"/>
          <w:b/>
          <w:color w:val="648FC9"/>
          <w:spacing w:val="2"/>
          <w:w w:val="100"/>
          <w:sz w:val="40"/>
          <w:szCs w:val="40"/>
        </w:rPr>
        <w:t>-</w:t>
      </w:r>
      <w:r>
        <w:rPr>
          <w:rFonts w:cs="Arial" w:hAnsi="Arial" w:eastAsia="Arial" w:ascii="Arial"/>
          <w:b/>
          <w:color w:val="648FC9"/>
          <w:spacing w:val="2"/>
          <w:w w:val="100"/>
          <w:sz w:val="40"/>
          <w:szCs w:val="40"/>
        </w:rPr>
        <w:t>1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9</w:t>
      </w:r>
      <w:r>
        <w:rPr>
          <w:rFonts w:cs="Arial" w:hAnsi="Arial" w:eastAsia="Arial" w:ascii="Arial"/>
          <w:b/>
          <w:color w:val="648FC9"/>
          <w:spacing w:val="3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648FC9"/>
          <w:spacing w:val="-2"/>
          <w:w w:val="100"/>
          <w:sz w:val="40"/>
          <w:szCs w:val="40"/>
        </w:rPr>
        <w:t>P</w:t>
      </w:r>
      <w:r>
        <w:rPr>
          <w:rFonts w:cs="Arial" w:hAnsi="Arial" w:eastAsia="Arial" w:ascii="Arial"/>
          <w:b/>
          <w:color w:val="648FC9"/>
          <w:spacing w:val="2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n</w:t>
      </w:r>
      <w:r>
        <w:rPr>
          <w:rFonts w:cs="Arial" w:hAnsi="Arial" w:eastAsia="Arial" w:ascii="Arial"/>
          <w:b/>
          <w:color w:val="648FC9"/>
          <w:spacing w:val="-4"/>
          <w:w w:val="100"/>
          <w:sz w:val="40"/>
          <w:szCs w:val="40"/>
        </w:rPr>
        <w:t>d</w:t>
      </w:r>
      <w:r>
        <w:rPr>
          <w:rFonts w:cs="Arial" w:hAnsi="Arial" w:eastAsia="Arial" w:ascii="Arial"/>
          <w:b/>
          <w:color w:val="648FC9"/>
          <w:spacing w:val="2"/>
          <w:w w:val="100"/>
          <w:sz w:val="40"/>
          <w:szCs w:val="40"/>
        </w:rPr>
        <w:t>e</w:t>
      </w:r>
      <w:r>
        <w:rPr>
          <w:rFonts w:cs="Arial" w:hAnsi="Arial" w:eastAsia="Arial" w:ascii="Arial"/>
          <w:b/>
          <w:color w:val="648FC9"/>
          <w:spacing w:val="-6"/>
          <w:w w:val="100"/>
          <w:sz w:val="40"/>
          <w:szCs w:val="40"/>
        </w:rPr>
        <w:t>m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ic</w:t>
      </w:r>
      <w:r>
        <w:rPr>
          <w:rFonts w:cs="Arial" w:hAnsi="Arial" w:eastAsia="Arial" w:ascii="Arial"/>
          <w:color w:val="000000"/>
          <w:spacing w:val="0"/>
          <w:w w:val="100"/>
          <w:sz w:val="40"/>
          <w:szCs w:val="40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before="41"/>
        <w:ind w:left="1796"/>
      </w:pPr>
      <w:r>
        <w:rPr>
          <w:rFonts w:cs="Arial" w:hAnsi="Arial" w:eastAsia="Arial" w:ascii="Arial"/>
          <w:color w:val="648FC9"/>
          <w:spacing w:val="-2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648FC9"/>
          <w:spacing w:val="-2"/>
          <w:w w:val="100"/>
          <w:sz w:val="26"/>
          <w:szCs w:val="26"/>
        </w:rPr>
        <w:t>f</w:t>
      </w:r>
      <w:r>
        <w:rPr>
          <w:rFonts w:cs="Arial" w:hAnsi="Arial" w:eastAsia="Arial" w:ascii="Arial"/>
          <w:color w:val="648FC9"/>
          <w:spacing w:val="-2"/>
          <w:w w:val="100"/>
          <w:sz w:val="26"/>
          <w:szCs w:val="26"/>
        </w:rPr>
        <w:t>f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ce</w:t>
      </w:r>
      <w:r>
        <w:rPr>
          <w:rFonts w:cs="Arial" w:hAnsi="Arial" w:eastAsia="Arial" w:ascii="Arial"/>
          <w:color w:val="648FC9"/>
          <w:spacing w:val="-2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5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f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-2"/>
          <w:w w:val="100"/>
          <w:sz w:val="26"/>
          <w:szCs w:val="26"/>
        </w:rPr>
        <w:t>t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he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U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R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es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d</w:t>
      </w:r>
      <w:r>
        <w:rPr>
          <w:rFonts w:cs="Arial" w:hAnsi="Arial" w:eastAsia="Arial" w:ascii="Arial"/>
          <w:color w:val="648FC9"/>
          <w:spacing w:val="1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nt</w:t>
      </w:r>
      <w:r>
        <w:rPr>
          <w:rFonts w:cs="Arial" w:hAnsi="Arial" w:eastAsia="Arial" w:ascii="Arial"/>
          <w:color w:val="648FC9"/>
          <w:spacing w:val="-4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C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648FC9"/>
          <w:spacing w:val="1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648FC9"/>
          <w:spacing w:val="-2"/>
          <w:w w:val="100"/>
          <w:sz w:val="26"/>
          <w:szCs w:val="26"/>
        </w:rPr>
        <w:t>r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d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648FC9"/>
          <w:spacing w:val="1"/>
          <w:w w:val="100"/>
          <w:sz w:val="26"/>
          <w:szCs w:val="26"/>
        </w:rPr>
        <w:t>a</w:t>
      </w:r>
      <w:r>
        <w:rPr>
          <w:rFonts w:cs="Arial" w:hAnsi="Arial" w:eastAsia="Arial" w:ascii="Arial"/>
          <w:color w:val="648FC9"/>
          <w:spacing w:val="-2"/>
          <w:w w:val="100"/>
          <w:sz w:val="26"/>
          <w:szCs w:val="26"/>
        </w:rPr>
        <w:t>t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or</w:t>
      </w:r>
      <w:r>
        <w:rPr>
          <w:rFonts w:cs="Arial" w:hAnsi="Arial" w:eastAsia="Arial" w:ascii="Arial"/>
          <w:color w:val="648FC9"/>
          <w:spacing w:val="-3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1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648FC9"/>
          <w:spacing w:val="-2"/>
          <w:w w:val="100"/>
          <w:sz w:val="26"/>
          <w:szCs w:val="26"/>
        </w:rPr>
        <w:t>t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u</w:t>
      </w:r>
      <w:r>
        <w:rPr>
          <w:rFonts w:cs="Arial" w:hAnsi="Arial" w:eastAsia="Arial" w:ascii="Arial"/>
          <w:color w:val="648FC9"/>
          <w:spacing w:val="1"/>
          <w:w w:val="100"/>
          <w:sz w:val="26"/>
          <w:szCs w:val="26"/>
        </w:rPr>
        <w:t>a</w:t>
      </w:r>
      <w:r>
        <w:rPr>
          <w:rFonts w:cs="Arial" w:hAnsi="Arial" w:eastAsia="Arial" w:ascii="Arial"/>
          <w:color w:val="648FC9"/>
          <w:spacing w:val="-2"/>
          <w:w w:val="100"/>
          <w:sz w:val="26"/>
          <w:szCs w:val="26"/>
        </w:rPr>
        <w:t>t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on</w:t>
      </w:r>
      <w:r>
        <w:rPr>
          <w:rFonts w:cs="Arial" w:hAnsi="Arial" w:eastAsia="Arial" w:ascii="Arial"/>
          <w:color w:val="648FC9"/>
          <w:spacing w:val="-2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R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648FC9"/>
          <w:spacing w:val="1"/>
          <w:w w:val="100"/>
          <w:sz w:val="26"/>
          <w:szCs w:val="26"/>
        </w:rPr>
        <w:t>p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648FC9"/>
          <w:spacing w:val="-1"/>
          <w:w w:val="100"/>
          <w:sz w:val="26"/>
          <w:szCs w:val="26"/>
        </w:rPr>
        <w:t>r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t</w:t>
      </w:r>
      <w:r>
        <w:rPr>
          <w:rFonts w:cs="Arial" w:hAnsi="Arial" w:eastAsia="Arial" w:ascii="Arial"/>
          <w:color w:val="648FC9"/>
          <w:spacing w:val="-4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o.</w:t>
      </w:r>
      <w:r>
        <w:rPr>
          <w:rFonts w:cs="Arial" w:hAnsi="Arial" w:eastAsia="Arial" w:ascii="Arial"/>
          <w:color w:val="648FC9"/>
          <w:spacing w:val="3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37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82" w:lineRule="exact" w:line="220"/>
        <w:ind w:left="1796"/>
      </w:pPr>
      <w:r>
        <w:pict>
          <v:group style="position:absolute;margin-left:28pt;margin-top:105.9pt;width:540.15pt;height:0pt;mso-position-horizontal-relative:page;mso-position-vertical-relative:page;z-index:-350" coordorigin="560,2118" coordsize="10803,0">
            <v:shape style="position:absolute;left:560;top:2118;width:10803;height:0" coordorigin="560,2118" coordsize="10803,0" path="m560,2118l11363,2118e" filled="f" stroked="t" strokeweight="3pt" strokecolor="#648FC9">
              <v:path arrowok="t"/>
            </v:shape>
            <w10:wrap type="none"/>
          </v:group>
        </w:pict>
      </w:r>
      <w:r>
        <w:rPr>
          <w:rFonts w:cs="Arial" w:hAnsi="Arial" w:eastAsia="Arial" w:ascii="Arial"/>
          <w:i/>
          <w:color w:val="648FC9"/>
          <w:spacing w:val="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48FC9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f</w:t>
      </w:r>
      <w:r>
        <w:rPr>
          <w:rFonts w:cs="Arial" w:hAnsi="Arial" w:eastAsia="Arial" w:ascii="Arial"/>
          <w:i/>
          <w:color w:val="648FC9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48FC9"/>
          <w:spacing w:val="-1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i/>
          <w:color w:val="648FC9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48FC9"/>
          <w:spacing w:val="-2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i/>
          <w:color w:val="648FC9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y</w:t>
      </w:r>
      <w:r>
        <w:rPr>
          <w:rFonts w:cs="Arial" w:hAnsi="Arial" w:eastAsia="Arial" w:ascii="Arial"/>
          <w:i/>
          <w:color w:val="648FC9"/>
          <w:spacing w:val="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48FC9"/>
          <w:spacing w:val="-2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i/>
          <w:color w:val="648FC9"/>
          <w:spacing w:val="-1"/>
          <w:w w:val="100"/>
          <w:position w:val="-1"/>
          <w:sz w:val="20"/>
          <w:szCs w:val="20"/>
        </w:rPr>
        <w:t>0</w:t>
      </w:r>
      <w:r>
        <w:rPr>
          <w:rFonts w:cs="Arial" w:hAnsi="Arial" w:eastAsia="Arial" w:ascii="Arial"/>
          <w:i/>
          <w:color w:val="648FC9"/>
          <w:spacing w:val="4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20"/>
      </w:pP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color w:val="648FC9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648FC9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ice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48FC9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48FC9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color w:val="648FC9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color w:val="648FC9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648FC9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648FC9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648FC9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2021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648FC9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xt</w:t>
      </w:r>
      <w:r>
        <w:rPr>
          <w:rFonts w:cs="Arial" w:hAnsi="Arial" w:eastAsia="Arial" w:ascii="Arial"/>
          <w:color w:val="648FC9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48FC9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wi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iss</w:t>
      </w:r>
      <w:r>
        <w:rPr>
          <w:rFonts w:cs="Arial" w:hAnsi="Arial" w:eastAsia="Arial" w:ascii="Arial"/>
          <w:color w:val="648FC9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48FC9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48FC9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648FC9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300"/>
        <w:ind w:left="120"/>
        <w:sectPr>
          <w:pgMar w:footer="748" w:header="0" w:top="600" w:bottom="280" w:left="440" w:right="20"/>
          <w:footerReference w:type="default" r:id="rId4"/>
          <w:pgSz w:w="11920" w:h="16840"/>
        </w:sectPr>
      </w:pPr>
      <w:r>
        <w:pict>
          <v:group style="position:absolute;margin-left:26.5pt;margin-top:18.8818pt;width:542.5pt;height:0pt;mso-position-horizontal-relative:page;mso-position-vertical-relative:paragraph;z-index:-353" coordorigin="530,378" coordsize="10850,0">
            <v:shape style="position:absolute;left:530;top:378;width:10850;height:0" coordorigin="530,378" coordsize="10850,0" path="m530,378l11380,378e" filled="f" stroked="t" strokeweight="0.6pt" strokecolor="#737373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H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12"/>
          <w:w w:val="100"/>
          <w:position w:val="-1"/>
          <w:sz w:val="28"/>
          <w:szCs w:val="28"/>
        </w:rPr>
        <w:t>G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H</w:t>
      </w:r>
      <w:r>
        <w:rPr>
          <w:rFonts w:cs="Arial" w:hAnsi="Arial" w:eastAsia="Arial" w:ascii="Arial"/>
          <w:b/>
          <w:color w:val="4D4D4D"/>
          <w:spacing w:val="4"/>
          <w:w w:val="100"/>
          <w:position w:val="-1"/>
          <w:sz w:val="28"/>
          <w:szCs w:val="28"/>
        </w:rPr>
        <w:t>L</w:t>
      </w:r>
      <w:r>
        <w:rPr>
          <w:rFonts w:cs="Arial" w:hAnsi="Arial" w:eastAsia="Arial" w:ascii="Arial"/>
          <w:b/>
          <w:color w:val="4D4D4D"/>
          <w:spacing w:val="12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12"/>
          <w:w w:val="100"/>
          <w:position w:val="-1"/>
          <w:sz w:val="28"/>
          <w:szCs w:val="28"/>
        </w:rPr>
        <w:t>G</w:t>
      </w:r>
      <w:r>
        <w:rPr>
          <w:rFonts w:cs="Arial" w:hAnsi="Arial" w:eastAsia="Arial" w:ascii="Arial"/>
          <w:b/>
          <w:color w:val="4D4D4D"/>
          <w:spacing w:val="3"/>
          <w:w w:val="100"/>
          <w:position w:val="-1"/>
          <w:sz w:val="28"/>
          <w:szCs w:val="28"/>
        </w:rPr>
        <w:t>H</w:t>
      </w:r>
      <w:r>
        <w:rPr>
          <w:rFonts w:cs="Arial" w:hAnsi="Arial" w:eastAsia="Arial" w:ascii="Arial"/>
          <w:b/>
          <w:color w:val="4D4D4D"/>
          <w:spacing w:val="9"/>
          <w:w w:val="100"/>
          <w:position w:val="-1"/>
          <w:sz w:val="28"/>
          <w:szCs w:val="28"/>
        </w:rPr>
        <w:t>T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31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xy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ity,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346" w:right="-50"/>
      </w:pP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yli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ks,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color w:val="4D4D4D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and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346"/>
      </w:pP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74"/>
        <w:ind w:left="346" w:right="130" w:hanging="225"/>
      </w:pP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31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sh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ld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ls,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xis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city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D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s)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76"/>
        <w:ind w:left="346" w:right="411" w:hanging="225"/>
      </w:pP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31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ys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ke</w:t>
      </w:r>
      <w:r>
        <w:rPr>
          <w:rFonts w:cs="Arial" w:hAnsi="Arial" w:eastAsia="Arial" w:ascii="Arial"/>
          <w:color w:val="4D4D4D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D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73"/>
        <w:ind w:left="346" w:right="374" w:hanging="225"/>
      </w:pP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31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RDT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"/>
      </w:pPr>
      <w:r>
        <w:pict>
          <v:shape type="#_x0000_t75" style="width:270.15pt;height:177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67"/>
      </w:pP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808080"/>
          <w:spacing w:val="-2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808080"/>
          <w:spacing w:val="-3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:</w:t>
      </w:r>
      <w:r>
        <w:rPr>
          <w:rFonts w:cs="Arial" w:hAnsi="Arial" w:eastAsia="Arial" w:ascii="Arial"/>
          <w:color w:val="808080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808080"/>
          <w:spacing w:val="-2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-5"/>
          <w:w w:val="100"/>
          <w:sz w:val="14"/>
          <w:szCs w:val="14"/>
        </w:rPr>
        <w:t>k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808080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color w:val="808080"/>
          <w:spacing w:val="-3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j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-3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4" w:lineRule="exact" w:line="140"/>
        <w:sectPr>
          <w:type w:val="continuous"/>
          <w:pgSz w:w="11920" w:h="16840"/>
          <w:pgMar w:top="600" w:bottom="280" w:left="440" w:right="20"/>
          <w:cols w:num="2" w:equalWidth="off">
            <w:col w:w="5748" w:space="185"/>
            <w:col w:w="5527"/>
          </w:cols>
        </w:sectPr>
      </w:pPr>
      <w:r>
        <w:rPr>
          <w:rFonts w:cs="Arial" w:hAnsi="Arial" w:eastAsia="Arial" w:ascii="Arial"/>
          <w:color w:val="808080"/>
          <w:spacing w:val="0"/>
          <w:w w:val="100"/>
          <w:position w:val="-1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46" w:lineRule="exact" w:line="220"/>
        <w:ind w:left="120"/>
      </w:pPr>
      <w:r>
        <w:rPr>
          <w:rFonts w:cs="Times New Roman" w:hAnsi="Times New Roman" w:eastAsia="Times New Roman" w:ascii="Times New Roman"/>
          <w:spacing w:val="0"/>
          <w:w w:val="131"/>
          <w:position w:val="-1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31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ch</w:t>
      </w:r>
      <w:r>
        <w:rPr>
          <w:rFonts w:cs="Arial" w:hAnsi="Arial" w:eastAsia="Arial" w:ascii="Arial"/>
          <w:color w:val="4D4D4D"/>
          <w:spacing w:val="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-1"/>
          <w:w w:val="100"/>
          <w:position w:val="-1"/>
          <w:sz w:val="20"/>
          <w:szCs w:val="20"/>
        </w:rPr>
        <w:t> </w:t>
      </w:r>
      <w:hyperlink r:id="rId7">
        <w:r>
          <w:rPr>
            <w:rFonts w:cs="Arial" w:hAnsi="Arial" w:eastAsia="Arial" w:ascii="Arial"/>
            <w:color w:val="5085B8"/>
            <w:spacing w:val="0"/>
            <w:w w:val="100"/>
            <w:position w:val="-1"/>
            <w:sz w:val="20"/>
            <w:szCs w:val="20"/>
          </w:rPr>
          <w:t>C</w:t>
        </w:r>
        <w:r>
          <w:rPr>
            <w:rFonts w:cs="Arial" w:hAnsi="Arial" w:eastAsia="Arial" w:ascii="Arial"/>
            <w:color w:val="5085B8"/>
            <w:spacing w:val="-1"/>
            <w:w w:val="100"/>
            <w:position w:val="-1"/>
            <w:sz w:val="20"/>
            <w:szCs w:val="20"/>
          </w:rPr>
          <w:t>O</w:t>
        </w:r>
        <w:r>
          <w:rPr>
            <w:rFonts w:cs="Arial" w:hAnsi="Arial" w:eastAsia="Arial" w:ascii="Arial"/>
            <w:color w:val="5085B8"/>
            <w:spacing w:val="1"/>
            <w:w w:val="100"/>
            <w:position w:val="-1"/>
            <w:sz w:val="20"/>
            <w:szCs w:val="20"/>
          </w:rPr>
          <w:t>V</w:t>
        </w:r>
        <w:r>
          <w:rPr>
            <w:rFonts w:cs="Arial" w:hAnsi="Arial" w:eastAsia="Arial" w:ascii="Arial"/>
            <w:color w:val="5085B8"/>
            <w:spacing w:val="0"/>
            <w:w w:val="100"/>
            <w:position w:val="-1"/>
            <w:sz w:val="20"/>
            <w:szCs w:val="20"/>
          </w:rPr>
          <w:t>I</w:t>
        </w:r>
        <w:r>
          <w:rPr>
            <w:rFonts w:cs="Arial" w:hAnsi="Arial" w:eastAsia="Arial" w:ascii="Arial"/>
            <w:color w:val="5085B8"/>
            <w:spacing w:val="1"/>
            <w:w w:val="100"/>
            <w:position w:val="-1"/>
            <w:sz w:val="20"/>
            <w:szCs w:val="20"/>
          </w:rPr>
          <w:t>D</w:t>
        </w:r>
        <w:r>
          <w:rPr>
            <w:rFonts w:cs="Arial" w:hAnsi="Arial" w:eastAsia="Arial" w:ascii="Arial"/>
            <w:color w:val="5085B8"/>
            <w:spacing w:val="-2"/>
            <w:w w:val="100"/>
            <w:position w:val="-1"/>
            <w:sz w:val="20"/>
            <w:szCs w:val="20"/>
          </w:rPr>
          <w:t>-</w:t>
        </w:r>
        <w:r>
          <w:rPr>
            <w:rFonts w:cs="Arial" w:hAnsi="Arial" w:eastAsia="Arial" w:ascii="Arial"/>
            <w:color w:val="5085B8"/>
            <w:spacing w:val="-1"/>
            <w:w w:val="100"/>
            <w:position w:val="-1"/>
            <w:sz w:val="20"/>
            <w:szCs w:val="20"/>
          </w:rPr>
          <w:t>1</w:t>
        </w:r>
        <w:r>
          <w:rPr>
            <w:rFonts w:cs="Arial" w:hAnsi="Arial" w:eastAsia="Arial" w:ascii="Arial"/>
            <w:color w:val="5085B8"/>
            <w:spacing w:val="0"/>
            <w:w w:val="100"/>
            <w:position w:val="-1"/>
            <w:sz w:val="20"/>
            <w:szCs w:val="20"/>
          </w:rPr>
          <w:t>9</w:t>
        </w:r>
        <w:r>
          <w:rPr>
            <w:rFonts w:cs="Arial" w:hAnsi="Arial" w:eastAsia="Arial" w:ascii="Arial"/>
            <w:color w:val="5085B8"/>
            <w:spacing w:val="-1"/>
            <w:w w:val="100"/>
            <w:position w:val="-1"/>
            <w:sz w:val="20"/>
            <w:szCs w:val="20"/>
          </w:rPr>
          <w:t> </w:t>
        </w:r>
        <w:r>
          <w:rPr>
            <w:rFonts w:cs="Arial" w:hAnsi="Arial" w:eastAsia="Arial" w:ascii="Arial"/>
            <w:color w:val="5085B8"/>
            <w:spacing w:val="5"/>
            <w:w w:val="100"/>
            <w:position w:val="-1"/>
            <w:sz w:val="20"/>
            <w:szCs w:val="20"/>
          </w:rPr>
          <w:t>R</w:t>
        </w:r>
        <w:r>
          <w:rPr>
            <w:rFonts w:cs="Arial" w:hAnsi="Arial" w:eastAsia="Arial" w:ascii="Arial"/>
            <w:color w:val="5085B8"/>
            <w:spacing w:val="-1"/>
            <w:w w:val="100"/>
            <w:position w:val="-1"/>
            <w:sz w:val="20"/>
            <w:szCs w:val="20"/>
          </w:rPr>
          <w:t>e</w:t>
        </w:r>
        <w:r>
          <w:rPr>
            <w:rFonts w:cs="Arial" w:hAnsi="Arial" w:eastAsia="Arial" w:ascii="Arial"/>
            <w:color w:val="5085B8"/>
            <w:spacing w:val="0"/>
            <w:w w:val="100"/>
            <w:position w:val="-1"/>
            <w:sz w:val="20"/>
            <w:szCs w:val="20"/>
          </w:rPr>
          <w:t>s</w:t>
        </w:r>
        <w:r>
          <w:rPr>
            <w:rFonts w:cs="Arial" w:hAnsi="Arial" w:eastAsia="Arial" w:ascii="Arial"/>
            <w:color w:val="5085B8"/>
            <w:spacing w:val="-1"/>
            <w:w w:val="100"/>
            <w:position w:val="-1"/>
            <w:sz w:val="20"/>
            <w:szCs w:val="20"/>
          </w:rPr>
          <w:t>p</w:t>
        </w:r>
        <w:r>
          <w:rPr>
            <w:rFonts w:cs="Arial" w:hAnsi="Arial" w:eastAsia="Arial" w:ascii="Arial"/>
            <w:color w:val="5085B8"/>
            <w:spacing w:val="-1"/>
            <w:w w:val="100"/>
            <w:position w:val="-1"/>
            <w:sz w:val="20"/>
            <w:szCs w:val="20"/>
          </w:rPr>
          <w:t>o</w:t>
        </w:r>
        <w:r>
          <w:rPr>
            <w:rFonts w:cs="Arial" w:hAnsi="Arial" w:eastAsia="Arial" w:ascii="Arial"/>
            <w:color w:val="5085B8"/>
            <w:spacing w:val="-1"/>
            <w:w w:val="100"/>
            <w:position w:val="-1"/>
            <w:sz w:val="20"/>
            <w:szCs w:val="20"/>
          </w:rPr>
          <w:t>n</w:t>
        </w:r>
        <w:r>
          <w:rPr>
            <w:rFonts w:cs="Arial" w:hAnsi="Arial" w:eastAsia="Arial" w:ascii="Arial"/>
            <w:color w:val="5085B8"/>
            <w:spacing w:val="5"/>
            <w:w w:val="100"/>
            <w:position w:val="-1"/>
            <w:sz w:val="20"/>
            <w:szCs w:val="20"/>
          </w:rPr>
          <w:t>s</w:t>
        </w:r>
        <w:r>
          <w:rPr>
            <w:rFonts w:cs="Arial" w:hAnsi="Arial" w:eastAsia="Arial" w:ascii="Arial"/>
            <w:color w:val="5085B8"/>
            <w:spacing w:val="0"/>
            <w:w w:val="100"/>
            <w:position w:val="-1"/>
            <w:sz w:val="20"/>
            <w:szCs w:val="20"/>
          </w:rPr>
          <w:t>e</w:t>
        </w:r>
        <w:r>
          <w:rPr>
            <w:rFonts w:cs="Arial" w:hAnsi="Arial" w:eastAsia="Arial" w:ascii="Arial"/>
            <w:color w:val="5085B8"/>
            <w:spacing w:val="-1"/>
            <w:w w:val="100"/>
            <w:position w:val="-1"/>
            <w:sz w:val="20"/>
            <w:szCs w:val="20"/>
          </w:rPr>
          <w:t> </w:t>
        </w:r>
        <w:r>
          <w:rPr>
            <w:rFonts w:cs="Arial" w:hAnsi="Arial" w:eastAsia="Arial" w:ascii="Arial"/>
            <w:color w:val="5085B8"/>
            <w:spacing w:val="1"/>
            <w:w w:val="100"/>
            <w:position w:val="-1"/>
            <w:sz w:val="20"/>
            <w:szCs w:val="20"/>
          </w:rPr>
          <w:t>P</w:t>
        </w:r>
        <w:r>
          <w:rPr>
            <w:rFonts w:cs="Arial" w:hAnsi="Arial" w:eastAsia="Arial" w:ascii="Arial"/>
            <w:color w:val="5085B8"/>
            <w:spacing w:val="0"/>
            <w:w w:val="100"/>
            <w:position w:val="-1"/>
            <w:sz w:val="20"/>
            <w:szCs w:val="20"/>
          </w:rPr>
          <w:t>l</w:t>
        </w:r>
        <w:r>
          <w:rPr>
            <w:rFonts w:cs="Arial" w:hAnsi="Arial" w:eastAsia="Arial" w:ascii="Arial"/>
            <w:color w:val="5085B8"/>
            <w:spacing w:val="-1"/>
            <w:w w:val="100"/>
            <w:position w:val="-1"/>
            <w:sz w:val="20"/>
            <w:szCs w:val="20"/>
          </w:rPr>
          <w:t>a</w:t>
        </w:r>
        <w:r>
          <w:rPr>
            <w:rFonts w:cs="Arial" w:hAnsi="Arial" w:eastAsia="Arial" w:ascii="Arial"/>
            <w:color w:val="5085B8"/>
            <w:spacing w:val="0"/>
            <w:w w:val="100"/>
            <w:position w:val="-1"/>
            <w:sz w:val="20"/>
            <w:szCs w:val="20"/>
          </w:rPr>
          <w:t>n</w:t>
        </w:r>
        <w:r>
          <w:rPr>
            <w:rFonts w:cs="Arial" w:hAnsi="Arial" w:eastAsia="Arial" w:ascii="Arial"/>
            <w:color w:val="5085B8"/>
            <w:spacing w:val="0"/>
            <w:w w:val="100"/>
            <w:position w:val="-1"/>
            <w:sz w:val="20"/>
            <w:szCs w:val="20"/>
          </w:rPr>
          <w:t> </w:t>
        </w:r>
        <w:r>
          <w:rPr>
            <w:rFonts w:cs="Arial" w:hAnsi="Arial" w:eastAsia="Arial" w:ascii="Arial"/>
            <w:color w:val="4D4D4D"/>
            <w:spacing w:val="0"/>
            <w:w w:val="100"/>
            <w:position w:val="-1"/>
            <w:sz w:val="20"/>
            <w:szCs w:val="20"/>
          </w:rPr>
          <w:t>t</w:t>
        </w:r>
      </w:hyperlink>
      <w:r>
        <w:rPr>
          <w:rFonts w:cs="Arial" w:hAnsi="Arial" w:eastAsia="Arial" w:ascii="Arial"/>
          <w:color w:val="4D4D4D"/>
          <w:spacing w:val="-2"/>
          <w:w w:val="100"/>
          <w:position w:val="-1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is</w:t>
      </w:r>
      <w:r>
        <w:rPr>
          <w:rFonts w:cs="Arial" w:hAnsi="Arial" w:eastAsia="Arial" w:ascii="Arial"/>
          <w:color w:val="4D4D4D"/>
          <w:spacing w:val="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w</w:t>
      </w:r>
      <w:r>
        <w:rPr>
          <w:rFonts w:cs="Arial" w:hAnsi="Arial" w:eastAsia="Arial" w:ascii="Arial"/>
          <w:color w:val="4D4D4D"/>
          <w:spacing w:val="4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k,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in</w:t>
      </w:r>
      <w:r>
        <w:rPr>
          <w:rFonts w:cs="Arial" w:hAnsi="Arial" w:eastAsia="Arial" w:ascii="Arial"/>
          <w:color w:val="4D4D4D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4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-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3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2"/>
          <w:w w:val="100"/>
          <w:position w:val="-1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position w:val="-1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3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2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4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3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-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5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4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01" w:hRule="exact"/>
        </w:trPr>
        <w:tc>
          <w:tcPr>
            <w:tcW w:w="2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b/>
                <w:color w:val="648FC9"/>
                <w:spacing w:val="-2"/>
                <w:w w:val="100"/>
                <w:sz w:val="48"/>
                <w:szCs w:val="48"/>
              </w:rPr>
              <w:t>1</w:t>
            </w:r>
            <w:r>
              <w:rPr>
                <w:rFonts w:cs="Arial" w:hAnsi="Arial" w:eastAsia="Arial" w:ascii="Arial"/>
                <w:b/>
                <w:color w:val="648FC9"/>
                <w:spacing w:val="-2"/>
                <w:w w:val="100"/>
                <w:sz w:val="48"/>
                <w:szCs w:val="48"/>
              </w:rPr>
              <w:t>15</w:t>
            </w:r>
            <w:r>
              <w:rPr>
                <w:rFonts w:cs="Arial" w:hAnsi="Arial" w:eastAsia="Arial" w:ascii="Arial"/>
                <w:b/>
                <w:color w:val="648FC9"/>
                <w:spacing w:val="2"/>
                <w:w w:val="100"/>
                <w:sz w:val="48"/>
                <w:szCs w:val="48"/>
              </w:rPr>
              <w:t>,</w:t>
            </w:r>
            <w:r>
              <w:rPr>
                <w:rFonts w:cs="Arial" w:hAnsi="Arial" w:eastAsia="Arial" w:ascii="Arial"/>
                <w:b/>
                <w:color w:val="648FC9"/>
                <w:spacing w:val="3"/>
                <w:w w:val="100"/>
                <w:sz w:val="48"/>
                <w:szCs w:val="48"/>
              </w:rPr>
              <w:t>8</w:t>
            </w:r>
            <w:r>
              <w:rPr>
                <w:rFonts w:cs="Arial" w:hAnsi="Arial" w:eastAsia="Arial" w:ascii="Arial"/>
                <w:b/>
                <w:color w:val="648FC9"/>
                <w:spacing w:val="-2"/>
                <w:w w:val="100"/>
                <w:sz w:val="48"/>
                <w:szCs w:val="48"/>
              </w:rPr>
              <w:t>5</w:t>
            </w: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2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  <w:tc>
          <w:tcPr>
            <w:tcW w:w="2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237"/>
            </w:pPr>
            <w:r>
              <w:rPr>
                <w:rFonts w:cs="Arial" w:hAnsi="Arial" w:eastAsia="Arial" w:ascii="Arial"/>
                <w:b/>
                <w:color w:val="648FC9"/>
                <w:spacing w:val="-2"/>
                <w:w w:val="100"/>
                <w:sz w:val="48"/>
                <w:szCs w:val="48"/>
              </w:rPr>
              <w:t>57</w:t>
            </w:r>
            <w:r>
              <w:rPr>
                <w:rFonts w:cs="Arial" w:hAnsi="Arial" w:eastAsia="Arial" w:ascii="Arial"/>
                <w:b/>
                <w:color w:val="648FC9"/>
                <w:spacing w:val="2"/>
                <w:w w:val="100"/>
                <w:sz w:val="48"/>
                <w:szCs w:val="48"/>
              </w:rPr>
              <w:t>,</w:t>
            </w:r>
            <w:r>
              <w:rPr>
                <w:rFonts w:cs="Arial" w:hAnsi="Arial" w:eastAsia="Arial" w:ascii="Arial"/>
                <w:b/>
                <w:color w:val="648FC9"/>
                <w:spacing w:val="-2"/>
                <w:w w:val="100"/>
                <w:sz w:val="48"/>
                <w:szCs w:val="48"/>
              </w:rPr>
              <w:t>4</w:t>
            </w:r>
            <w:r>
              <w:rPr>
                <w:rFonts w:cs="Arial" w:hAnsi="Arial" w:eastAsia="Arial" w:ascii="Arial"/>
                <w:b/>
                <w:color w:val="648FC9"/>
                <w:spacing w:val="3"/>
                <w:w w:val="100"/>
                <w:sz w:val="48"/>
                <w:szCs w:val="48"/>
              </w:rPr>
              <w:t>54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  <w:tc>
          <w:tcPr>
            <w:tcW w:w="1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348"/>
            </w:pPr>
            <w:r>
              <w:rPr>
                <w:rFonts w:cs="Arial" w:hAnsi="Arial" w:eastAsia="Arial" w:ascii="Arial"/>
                <w:b/>
                <w:color w:val="648FC9"/>
                <w:spacing w:val="-2"/>
                <w:w w:val="100"/>
                <w:sz w:val="48"/>
                <w:szCs w:val="48"/>
              </w:rPr>
              <w:t>4</w:t>
            </w:r>
            <w:r>
              <w:rPr>
                <w:rFonts w:cs="Arial" w:hAnsi="Arial" w:eastAsia="Arial" w:ascii="Arial"/>
                <w:b/>
                <w:color w:val="648FC9"/>
                <w:spacing w:val="-1"/>
                <w:w w:val="100"/>
                <w:sz w:val="48"/>
                <w:szCs w:val="48"/>
              </w:rPr>
              <w:t>4</w:t>
            </w:r>
            <w:r>
              <w:rPr>
                <w:rFonts w:cs="Arial" w:hAnsi="Arial" w:eastAsia="Arial" w:ascii="Arial"/>
                <w:b/>
                <w:color w:val="648FC9"/>
                <w:spacing w:val="2"/>
                <w:w w:val="100"/>
                <w:sz w:val="48"/>
                <w:szCs w:val="48"/>
              </w:rPr>
              <w:t>.</w:t>
            </w:r>
            <w:r>
              <w:rPr>
                <w:rFonts w:cs="Arial" w:hAnsi="Arial" w:eastAsia="Arial" w:ascii="Arial"/>
                <w:b/>
                <w:color w:val="648FC9"/>
                <w:spacing w:val="-2"/>
                <w:w w:val="100"/>
                <w:sz w:val="48"/>
                <w:szCs w:val="48"/>
              </w:rPr>
              <w:t>2</w:t>
            </w: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  <w:tc>
          <w:tcPr>
            <w:tcW w:w="2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245"/>
            </w:pPr>
            <w:r>
              <w:rPr>
                <w:rFonts w:cs="Arial" w:hAnsi="Arial" w:eastAsia="Arial" w:ascii="Arial"/>
                <w:b/>
                <w:color w:val="648FC9"/>
                <w:spacing w:val="-2"/>
                <w:w w:val="100"/>
                <w:sz w:val="48"/>
                <w:szCs w:val="48"/>
              </w:rPr>
              <w:t>48</w:t>
            </w:r>
            <w:r>
              <w:rPr>
                <w:rFonts w:cs="Arial" w:hAnsi="Arial" w:eastAsia="Arial" w:ascii="Arial"/>
                <w:b/>
                <w:color w:val="648FC9"/>
                <w:spacing w:val="-1"/>
                <w:w w:val="100"/>
                <w:sz w:val="48"/>
                <w:szCs w:val="48"/>
              </w:rPr>
              <w:t>8</w:t>
            </w:r>
            <w:r>
              <w:rPr>
                <w:rFonts w:cs="Arial" w:hAnsi="Arial" w:eastAsia="Arial" w:ascii="Arial"/>
                <w:b/>
                <w:color w:val="648FC9"/>
                <w:spacing w:val="2"/>
                <w:w w:val="100"/>
                <w:sz w:val="48"/>
                <w:szCs w:val="48"/>
              </w:rPr>
              <w:t>,</w:t>
            </w:r>
            <w:r>
              <w:rPr>
                <w:rFonts w:cs="Arial" w:hAnsi="Arial" w:eastAsia="Arial" w:ascii="Arial"/>
                <w:b/>
                <w:color w:val="648FC9"/>
                <w:spacing w:val="3"/>
                <w:w w:val="100"/>
                <w:sz w:val="48"/>
                <w:szCs w:val="48"/>
              </w:rPr>
              <w:t>6</w:t>
            </w:r>
            <w:r>
              <w:rPr>
                <w:rFonts w:cs="Arial" w:hAnsi="Arial" w:eastAsia="Arial" w:ascii="Arial"/>
                <w:b/>
                <w:color w:val="648FC9"/>
                <w:spacing w:val="-2"/>
                <w:w w:val="100"/>
                <w:sz w:val="48"/>
                <w:szCs w:val="48"/>
              </w:rPr>
              <w:t>4</w:t>
            </w: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5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  <w:tc>
          <w:tcPr>
            <w:tcW w:w="1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304" w:right="-52"/>
            </w:pPr>
            <w:r>
              <w:rPr>
                <w:rFonts w:cs="Arial" w:hAnsi="Arial" w:eastAsia="Arial" w:ascii="Arial"/>
                <w:b/>
                <w:color w:val="648FC9"/>
                <w:spacing w:val="-2"/>
                <w:w w:val="100"/>
                <w:sz w:val="48"/>
                <w:szCs w:val="48"/>
              </w:rPr>
              <w:t>5</w:t>
            </w:r>
            <w:r>
              <w:rPr>
                <w:rFonts w:cs="Arial" w:hAnsi="Arial" w:eastAsia="Arial" w:ascii="Arial"/>
                <w:b/>
                <w:color w:val="648FC9"/>
                <w:spacing w:val="2"/>
                <w:w w:val="100"/>
                <w:sz w:val="48"/>
                <w:szCs w:val="48"/>
              </w:rPr>
              <w:t>,</w:t>
            </w:r>
            <w:r>
              <w:rPr>
                <w:rFonts w:cs="Arial" w:hAnsi="Arial" w:eastAsia="Arial" w:ascii="Arial"/>
                <w:b/>
                <w:color w:val="648FC9"/>
                <w:spacing w:val="-2"/>
                <w:w w:val="100"/>
                <w:sz w:val="48"/>
                <w:szCs w:val="48"/>
              </w:rPr>
              <w:t>847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</w:tr>
      <w:tr>
        <w:trPr>
          <w:trHeight w:val="521" w:hRule="exact"/>
        </w:trPr>
        <w:tc>
          <w:tcPr>
            <w:tcW w:w="2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2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7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od)</w:t>
            </w:r>
          </w:p>
        </w:tc>
        <w:tc>
          <w:tcPr>
            <w:tcW w:w="1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2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75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14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hs</w:t>
            </w:r>
          </w:p>
        </w:tc>
      </w:tr>
    </w:tbl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4" w:lineRule="exact" w:line="300"/>
        <w:ind w:left="120"/>
      </w:pPr>
      <w:r>
        <w:pict>
          <v:group style="position:absolute;margin-left:26.5pt;margin-top:20.0818pt;width:542.5pt;height:0pt;mso-position-horizontal-relative:page;mso-position-vertical-relative:paragraph;z-index:-352" coordorigin="530,402" coordsize="10850,0">
            <v:shape style="position:absolute;left:530;top:402;width:10850;height:0" coordorigin="530,402" coordsize="10850,0" path="m530,402l11380,402e" filled="f" stroked="t" strokeweight="0.6pt" strokecolor="#737373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14"/>
          <w:w w:val="100"/>
          <w:position w:val="-1"/>
          <w:sz w:val="28"/>
          <w:szCs w:val="28"/>
        </w:rPr>
        <w:t>T</w:t>
      </w:r>
      <w:r>
        <w:rPr>
          <w:rFonts w:cs="Arial" w:hAnsi="Arial" w:eastAsia="Arial" w:ascii="Arial"/>
          <w:b/>
          <w:color w:val="4D4D4D"/>
          <w:spacing w:val="3"/>
          <w:w w:val="100"/>
          <w:position w:val="-1"/>
          <w:sz w:val="28"/>
          <w:szCs w:val="28"/>
        </w:rPr>
        <w:t>U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9"/>
          <w:w w:val="100"/>
          <w:position w:val="-1"/>
          <w:sz w:val="28"/>
          <w:szCs w:val="28"/>
        </w:rPr>
        <w:t>T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12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1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12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V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V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20" w:right="50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vity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20" w:right="505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cyli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l.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20" w:right="506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will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20" w:right="502"/>
        <w:sectPr>
          <w:type w:val="continuous"/>
          <w:pgSz w:w="11920" w:h="16840"/>
          <w:pgMar w:top="600" w:bottom="280" w:left="440" w:right="20"/>
        </w:sectPr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ss,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t’s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hyperlink r:id="rId8">
        <w:r>
          <w:rPr>
            <w:rFonts w:cs="Arial" w:hAnsi="Arial" w:eastAsia="Arial" w:ascii="Arial"/>
            <w:color w:val="5085B8"/>
            <w:spacing w:val="0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color w:val="5085B8"/>
            <w:spacing w:val="-1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color w:val="5085B8"/>
            <w:spacing w:val="1"/>
            <w:w w:val="100"/>
            <w:sz w:val="20"/>
            <w:szCs w:val="20"/>
          </w:rPr>
          <w:t>V</w:t>
        </w:r>
        <w:r>
          <w:rPr>
            <w:rFonts w:cs="Arial" w:hAnsi="Arial" w:eastAsia="Arial" w:ascii="Arial"/>
            <w:color w:val="5085B8"/>
            <w:spacing w:val="0"/>
            <w:w w:val="100"/>
            <w:sz w:val="20"/>
            <w:szCs w:val="20"/>
          </w:rPr>
          <w:t>ID</w:t>
        </w:r>
        <w:r>
          <w:rPr>
            <w:rFonts w:cs="Arial" w:hAnsi="Arial" w:eastAsia="Arial" w:ascii="Arial"/>
            <w:color w:val="5085B8"/>
            <w:spacing w:val="-2"/>
            <w:w w:val="100"/>
            <w:sz w:val="20"/>
            <w:szCs w:val="20"/>
          </w:rPr>
          <w:t>-</w:t>
        </w:r>
        <w:r>
          <w:rPr>
            <w:rFonts w:cs="Arial" w:hAnsi="Arial" w:eastAsia="Arial" w:ascii="Arial"/>
            <w:color w:val="5085B8"/>
            <w:spacing w:val="-1"/>
            <w:w w:val="100"/>
            <w:sz w:val="20"/>
            <w:szCs w:val="20"/>
          </w:rPr>
          <w:t>1</w:t>
        </w:r>
        <w:r>
          <w:rPr>
            <w:rFonts w:cs="Arial" w:hAnsi="Arial" w:eastAsia="Arial" w:ascii="Arial"/>
            <w:color w:val="5085B8"/>
            <w:spacing w:val="0"/>
            <w:w w:val="100"/>
            <w:sz w:val="20"/>
            <w:szCs w:val="20"/>
          </w:rPr>
          <w:t>9</w:t>
        </w:r>
        <w:r>
          <w:rPr>
            <w:rFonts w:cs="Arial" w:hAnsi="Arial" w:eastAsia="Arial" w:ascii="Arial"/>
            <w:color w:val="5085B8"/>
            <w:spacing w:val="-1"/>
            <w:w w:val="100"/>
            <w:sz w:val="20"/>
            <w:szCs w:val="20"/>
          </w:rPr>
          <w:t> </w:t>
        </w:r>
        <w:r>
          <w:rPr>
            <w:rFonts w:cs="Arial" w:hAnsi="Arial" w:eastAsia="Arial" w:ascii="Arial"/>
            <w:color w:val="5085B8"/>
            <w:spacing w:val="0"/>
            <w:w w:val="100"/>
            <w:sz w:val="20"/>
            <w:szCs w:val="20"/>
          </w:rPr>
          <w:t>R</w:t>
        </w:r>
        <w:r>
          <w:rPr>
            <w:rFonts w:cs="Arial" w:hAnsi="Arial" w:eastAsia="Arial" w:ascii="Arial"/>
            <w:color w:val="5085B8"/>
            <w:spacing w:val="-1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color w:val="5085B8"/>
            <w:spacing w:val="0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color w:val="5085B8"/>
            <w:spacing w:val="-1"/>
            <w:w w:val="100"/>
            <w:sz w:val="20"/>
            <w:szCs w:val="20"/>
          </w:rPr>
          <w:t>p</w:t>
        </w:r>
        <w:r>
          <w:rPr>
            <w:rFonts w:cs="Arial" w:hAnsi="Arial" w:eastAsia="Arial" w:ascii="Arial"/>
            <w:color w:val="5085B8"/>
            <w:spacing w:val="4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color w:val="5085B8"/>
            <w:spacing w:val="-1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color w:val="5085B8"/>
            <w:spacing w:val="0"/>
            <w:w w:val="100"/>
            <w:sz w:val="20"/>
            <w:szCs w:val="20"/>
          </w:rPr>
          <w:t>se</w:t>
        </w:r>
        <w:r>
          <w:rPr>
            <w:rFonts w:cs="Arial" w:hAnsi="Arial" w:eastAsia="Arial" w:ascii="Arial"/>
            <w:color w:val="5085B8"/>
            <w:spacing w:val="-1"/>
            <w:w w:val="100"/>
            <w:sz w:val="20"/>
            <w:szCs w:val="20"/>
          </w:rPr>
          <w:t> </w:t>
        </w:r>
        <w:r>
          <w:rPr>
            <w:rFonts w:cs="Arial" w:hAnsi="Arial" w:eastAsia="Arial" w:ascii="Arial"/>
            <w:color w:val="5085B8"/>
            <w:spacing w:val="1"/>
            <w:w w:val="100"/>
            <w:sz w:val="20"/>
            <w:szCs w:val="20"/>
          </w:rPr>
          <w:t>P</w:t>
        </w:r>
        <w:r>
          <w:rPr>
            <w:rFonts w:cs="Arial" w:hAnsi="Arial" w:eastAsia="Arial" w:ascii="Arial"/>
            <w:color w:val="5085B8"/>
            <w:spacing w:val="0"/>
            <w:w w:val="100"/>
            <w:sz w:val="20"/>
            <w:szCs w:val="20"/>
          </w:rPr>
          <w:t>l</w:t>
        </w:r>
        <w:r>
          <w:rPr>
            <w:rFonts w:cs="Arial" w:hAnsi="Arial" w:eastAsia="Arial" w:ascii="Arial"/>
            <w:color w:val="5085B8"/>
            <w:spacing w:val="-1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color w:val="5085B8"/>
            <w:spacing w:val="0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color w:val="5085B8"/>
            <w:spacing w:val="0"/>
            <w:w w:val="100"/>
            <w:sz w:val="20"/>
            <w:szCs w:val="20"/>
          </w:rPr>
          <w:t> </w:t>
        </w:r>
        <w:r>
          <w:rPr>
            <w:rFonts w:cs="Arial" w:hAnsi="Arial" w:eastAsia="Arial" w:ascii="Arial"/>
            <w:color w:val="000000"/>
            <w:spacing w:val="0"/>
            <w:w w:val="100"/>
            <w:sz w:val="20"/>
            <w:szCs w:val="20"/>
          </w:rPr>
          <w:t>t</w:t>
        </w:r>
      </w:hyperlink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5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k.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4" w:lineRule="exact" w:line="300"/>
        <w:ind w:left="120"/>
      </w:pPr>
      <w:r>
        <w:pict>
          <v:group style="position:absolute;margin-left:26.5pt;margin-top:20.0818pt;width:542.5pt;height:0pt;mso-position-horizontal-relative:page;mso-position-vertical-relative:paragraph;z-index:-348" coordorigin="530,402" coordsize="10850,0">
            <v:shape style="position:absolute;left:530;top:402;width:10850;height:0" coordorigin="530,402" coordsize="10850,0" path="m530,402l11380,402e" filled="f" stroked="t" strokeweight="0.6pt" strokecolor="#737373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P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12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9"/>
          <w:w w:val="100"/>
          <w:position w:val="-1"/>
          <w:sz w:val="28"/>
          <w:szCs w:val="28"/>
        </w:rPr>
        <w:t>T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Y</w:t>
      </w:r>
      <w:r>
        <w:rPr>
          <w:rFonts w:cs="Arial" w:hAnsi="Arial" w:eastAsia="Arial" w:ascii="Arial"/>
          <w:b/>
          <w:color w:val="4D4D4D"/>
          <w:spacing w:val="15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D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35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ks,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izi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1056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ind w:left="836" w:right="11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ind w:left="836" w:right="11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C)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&amp;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CCC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124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kits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ysic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sks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805" w:right="943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fill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115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cific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3" w:lineRule="exact" w:line="220"/>
        <w:ind w:left="841" w:right="12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ss,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ks’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119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vice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126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23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19.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12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119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6"/>
        <w:sectPr>
          <w:pgNumType w:start="2"/>
          <w:pgMar w:header="618" w:footer="748" w:top="800" w:bottom="280" w:left="440" w:right="420"/>
          <w:headerReference w:type="default" r:id="rId9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ity.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its,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37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615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visit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300"/>
        <w:ind w:left="120"/>
      </w:pPr>
      <w:r>
        <w:pict>
          <v:group style="position:absolute;margin-left:26.5pt;margin-top:18.8818pt;width:542.5pt;height:0pt;mso-position-horizontal-relative:page;mso-position-vertical-relative:paragraph;z-index:-347" coordorigin="530,378" coordsize="10850,0">
            <v:shape style="position:absolute;left:530;top:378;width:10850;height:0" coordorigin="530,378" coordsize="10850,0" path="m530,378l11380,378e" filled="f" stroked="t" strokeweight="0.6pt" strokecolor="#737373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D"/>
          <w:spacing w:val="12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P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3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9"/>
          <w:w w:val="100"/>
          <w:position w:val="-1"/>
          <w:sz w:val="28"/>
          <w:szCs w:val="28"/>
        </w:rPr>
        <w:t>T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12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3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13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L</w:t>
      </w:r>
      <w:r>
        <w:rPr>
          <w:rFonts w:cs="Arial" w:hAnsi="Arial" w:eastAsia="Arial" w:ascii="Arial"/>
          <w:b/>
          <w:color w:val="4D4D4D"/>
          <w:spacing w:val="16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b/>
          <w:color w:val="4D4D4D"/>
          <w:spacing w:val="3"/>
          <w:w w:val="100"/>
          <w:position w:val="-1"/>
          <w:sz w:val="28"/>
          <w:szCs w:val="28"/>
        </w:rPr>
        <w:t>P</w:t>
      </w:r>
      <w:r>
        <w:rPr>
          <w:rFonts w:cs="Arial" w:hAnsi="Arial" w:eastAsia="Arial" w:ascii="Arial"/>
          <w:b/>
          <w:color w:val="4D4D4D"/>
          <w:spacing w:val="12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503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city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3" w:lineRule="exact" w:line="220"/>
        <w:ind w:left="841" w:right="17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C/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CCC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12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sks,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itiz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k,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4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tive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19.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Log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59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hyperlink r:id="rId10">
        <w:r>
          <w:rPr>
            <w:rFonts w:cs="Arial" w:hAnsi="Arial" w:eastAsia="Arial" w:ascii="Arial"/>
            <w:color w:val="4471C4"/>
            <w:spacing w:val="0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color w:val="4471C4"/>
            <w:spacing w:val="-1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color w:val="4471C4"/>
            <w:spacing w:val="4"/>
            <w:w w:val="100"/>
            <w:sz w:val="20"/>
            <w:szCs w:val="20"/>
          </w:rPr>
          <w:t>p</w:t>
        </w:r>
        <w:r>
          <w:rPr>
            <w:rFonts w:cs="Arial" w:hAnsi="Arial" w:eastAsia="Arial" w:ascii="Arial"/>
            <w:color w:val="4471C4"/>
            <w:spacing w:val="-1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color w:val="4471C4"/>
            <w:spacing w:val="0"/>
            <w:w w:val="100"/>
            <w:sz w:val="20"/>
            <w:szCs w:val="20"/>
          </w:rPr>
          <w:t>l</w:t>
        </w:r>
        <w:r>
          <w:rPr>
            <w:rFonts w:cs="Arial" w:hAnsi="Arial" w:eastAsia="Arial" w:ascii="Arial"/>
            <w:color w:val="4471C4"/>
            <w:spacing w:val="0"/>
            <w:w w:val="100"/>
            <w:sz w:val="20"/>
            <w:szCs w:val="20"/>
          </w:rPr>
          <w:t> </w:t>
        </w:r>
        <w:r>
          <w:rPr>
            <w:rFonts w:cs="Arial" w:hAnsi="Arial" w:eastAsia="Arial" w:ascii="Arial"/>
            <w:color w:val="4471C4"/>
            <w:spacing w:val="5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color w:val="4471C4"/>
            <w:spacing w:val="-1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color w:val="4471C4"/>
            <w:spacing w:val="-2"/>
            <w:w w:val="100"/>
            <w:sz w:val="20"/>
            <w:szCs w:val="20"/>
          </w:rPr>
          <w:t>r</w:t>
        </w:r>
        <w:r>
          <w:rPr>
            <w:rFonts w:cs="Arial" w:hAnsi="Arial" w:eastAsia="Arial" w:ascii="Arial"/>
            <w:color w:val="4471C4"/>
            <w:spacing w:val="-1"/>
            <w:w w:val="100"/>
            <w:sz w:val="20"/>
            <w:szCs w:val="20"/>
          </w:rPr>
          <w:t>g</w:t>
        </w:r>
        <w:r>
          <w:rPr>
            <w:rFonts w:cs="Arial" w:hAnsi="Arial" w:eastAsia="Arial" w:ascii="Arial"/>
            <w:color w:val="4471C4"/>
            <w:spacing w:val="0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color w:val="4471C4"/>
            <w:spacing w:val="3"/>
            <w:w w:val="100"/>
            <w:sz w:val="20"/>
            <w:szCs w:val="20"/>
          </w:rPr>
          <w:t> </w:t>
        </w:r>
        <w:r>
          <w:rPr>
            <w:rFonts w:cs="Arial" w:hAnsi="Arial" w:eastAsia="Arial" w:ascii="Arial"/>
            <w:color w:val="4471C4"/>
            <w:spacing w:val="-2"/>
            <w:w w:val="100"/>
            <w:sz w:val="20"/>
            <w:szCs w:val="20"/>
          </w:rPr>
          <w:t>F</w:t>
        </w:r>
        <w:r>
          <w:rPr>
            <w:rFonts w:cs="Arial" w:hAnsi="Arial" w:eastAsia="Arial" w:ascii="Arial"/>
            <w:color w:val="4471C4"/>
            <w:spacing w:val="0"/>
            <w:w w:val="100"/>
            <w:sz w:val="20"/>
            <w:szCs w:val="20"/>
          </w:rPr>
          <w:t>l</w:t>
        </w:r>
        <w:r>
          <w:rPr>
            <w:rFonts w:cs="Arial" w:hAnsi="Arial" w:eastAsia="Arial" w:ascii="Arial"/>
            <w:color w:val="4471C4"/>
            <w:spacing w:val="1"/>
            <w:w w:val="100"/>
            <w:sz w:val="20"/>
            <w:szCs w:val="20"/>
          </w:rPr>
          <w:t>i</w:t>
        </w:r>
        <w:r>
          <w:rPr>
            <w:rFonts w:cs="Arial" w:hAnsi="Arial" w:eastAsia="Arial" w:ascii="Arial"/>
            <w:color w:val="4471C4"/>
            <w:spacing w:val="-1"/>
            <w:w w:val="100"/>
            <w:sz w:val="20"/>
            <w:szCs w:val="20"/>
          </w:rPr>
          <w:t>g</w:t>
        </w:r>
        <w:r>
          <w:rPr>
            <w:rFonts w:cs="Arial" w:hAnsi="Arial" w:eastAsia="Arial" w:ascii="Arial"/>
            <w:color w:val="4471C4"/>
            <w:spacing w:val="-1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color w:val="4471C4"/>
            <w:spacing w:val="0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color w:val="4471C4"/>
            <w:spacing w:val="-1"/>
            <w:w w:val="100"/>
            <w:sz w:val="20"/>
            <w:szCs w:val="20"/>
          </w:rPr>
          <w:t> </w:t>
        </w:r>
        <w:r>
          <w:rPr>
            <w:rFonts w:cs="Arial" w:hAnsi="Arial" w:eastAsia="Arial" w:ascii="Arial"/>
            <w:color w:val="4471C4"/>
            <w:spacing w:val="0"/>
            <w:w w:val="100"/>
            <w:sz w:val="20"/>
            <w:szCs w:val="20"/>
          </w:rPr>
          <w:t>i</w:t>
        </w:r>
        <w:r>
          <w:rPr>
            <w:rFonts w:cs="Arial" w:hAnsi="Arial" w:eastAsia="Arial" w:ascii="Arial"/>
            <w:color w:val="4471C4"/>
            <w:spacing w:val="-1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color w:val="4471C4"/>
            <w:spacing w:val="4"/>
            <w:w w:val="100"/>
            <w:sz w:val="20"/>
            <w:szCs w:val="20"/>
          </w:rPr>
          <w:t>f</w:t>
        </w:r>
        <w:r>
          <w:rPr>
            <w:rFonts w:cs="Arial" w:hAnsi="Arial" w:eastAsia="Arial" w:ascii="Arial"/>
            <w:color w:val="4471C4"/>
            <w:spacing w:val="-1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color w:val="4471C4"/>
            <w:spacing w:val="-2"/>
            <w:w w:val="100"/>
            <w:sz w:val="20"/>
            <w:szCs w:val="20"/>
          </w:rPr>
          <w:t>r</w:t>
        </w:r>
        <w:r>
          <w:rPr>
            <w:rFonts w:cs="Arial" w:hAnsi="Arial" w:eastAsia="Arial" w:ascii="Arial"/>
            <w:color w:val="4471C4"/>
            <w:spacing w:val="-2"/>
            <w:w w:val="100"/>
            <w:sz w:val="20"/>
            <w:szCs w:val="20"/>
          </w:rPr>
          <w:t>m</w:t>
        </w:r>
        <w:r>
          <w:rPr>
            <w:rFonts w:cs="Arial" w:hAnsi="Arial" w:eastAsia="Arial" w:ascii="Arial"/>
            <w:color w:val="4471C4"/>
            <w:spacing w:val="4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color w:val="4471C4"/>
            <w:spacing w:val="0"/>
            <w:w w:val="100"/>
            <w:sz w:val="20"/>
            <w:szCs w:val="20"/>
          </w:rPr>
          <w:t>ti</w:t>
        </w:r>
        <w:r>
          <w:rPr>
            <w:rFonts w:cs="Arial" w:hAnsi="Arial" w:eastAsia="Arial" w:ascii="Arial"/>
            <w:color w:val="4471C4"/>
            <w:spacing w:val="-1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color w:val="4471C4"/>
            <w:spacing w:val="1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color w:val="000000"/>
            <w:spacing w:val="0"/>
            <w:w w:val="100"/>
            <w:sz w:val="20"/>
            <w:szCs w:val="20"/>
          </w:rPr>
          <w:t>)</w:t>
        </w:r>
      </w:hyperlink>
      <w:r>
        <w:rPr>
          <w:rFonts w:cs="Arial" w:hAnsi="Arial" w:eastAsia="Arial" w:ascii="Arial"/>
          <w:color w:val="000000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l.</w:t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29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istics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fill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will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yli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position w:val="7"/>
          <w:sz w:val="13"/>
          <w:szCs w:val="13"/>
        </w:rPr>
        <w:t>n</w:t>
      </w:r>
      <w:r>
        <w:rPr>
          <w:rFonts w:cs="Arial" w:hAnsi="Arial" w:eastAsia="Arial" w:ascii="Arial"/>
          <w:spacing w:val="0"/>
          <w:w w:val="100"/>
          <w:position w:val="7"/>
          <w:sz w:val="13"/>
          <w:szCs w:val="13"/>
        </w:rPr>
        <w:t>d</w:t>
      </w:r>
      <w:r>
        <w:rPr>
          <w:rFonts w:cs="Arial" w:hAnsi="Arial" w:eastAsia="Arial" w:ascii="Arial"/>
          <w:spacing w:val="22"/>
          <w:w w:val="100"/>
          <w:position w:val="7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lysis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HP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41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&amp;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51" w:right="11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tli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before="3" w:lineRule="exact" w:line="220"/>
        <w:ind w:left="841" w:right="116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NRC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y.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sk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tli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4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1" w:right="116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ys.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11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415" w:hanging="360"/>
        <w:sectPr>
          <w:pgMar w:header="618" w:footer="748" w:top="800" w:bottom="280" w:left="440" w:right="42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/7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tli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vice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before="34"/>
        <w:ind w:left="841" w:right="539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ict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lysis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36" w:right="547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ind w:left="836" w:right="53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ind w:left="836" w:right="542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716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ti.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300"/>
        <w:ind w:left="120"/>
      </w:pPr>
      <w:r>
        <w:pict>
          <v:group style="position:absolute;margin-left:26.5pt;margin-top:18.8818pt;width:542.5pt;height:0pt;mso-position-horizontal-relative:page;mso-position-vertical-relative:paragraph;z-index:-346" coordorigin="530,378" coordsize="10850,0">
            <v:shape style="position:absolute;left:530;top:378;width:10850;height:0" coordorigin="530,378" coordsize="10850,0" path="m530,378l11380,378e" filled="f" stroked="t" strokeweight="0.6pt" strokecolor="#737373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K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Y</w:t>
      </w:r>
      <w:r>
        <w:rPr>
          <w:rFonts w:cs="Arial" w:hAnsi="Arial" w:eastAsia="Arial" w:ascii="Arial"/>
          <w:b/>
          <w:color w:val="4D4D4D"/>
          <w:spacing w:val="15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G</w:t>
      </w:r>
      <w:r>
        <w:rPr>
          <w:rFonts w:cs="Arial" w:hAnsi="Arial" w:eastAsia="Arial" w:ascii="Arial"/>
          <w:b/>
          <w:color w:val="4D4D4D"/>
          <w:spacing w:val="13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P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b/>
          <w:color w:val="4D4D4D"/>
          <w:spacing w:val="1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13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D</w:t>
      </w:r>
      <w:r>
        <w:rPr>
          <w:rFonts w:cs="Arial" w:hAnsi="Arial" w:eastAsia="Arial" w:ascii="Arial"/>
          <w:b/>
          <w:color w:val="4D4D4D"/>
          <w:spacing w:val="2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C</w:t>
      </w:r>
      <w:r>
        <w:rPr>
          <w:rFonts w:cs="Arial" w:hAnsi="Arial" w:eastAsia="Arial" w:ascii="Arial"/>
          <w:b/>
          <w:color w:val="4D4D4D"/>
          <w:spacing w:val="3"/>
          <w:w w:val="100"/>
          <w:position w:val="-1"/>
          <w:sz w:val="28"/>
          <w:szCs w:val="28"/>
        </w:rPr>
        <w:t>H</w:t>
      </w:r>
      <w:r>
        <w:rPr>
          <w:rFonts w:cs="Arial" w:hAnsi="Arial" w:eastAsia="Arial" w:ascii="Arial"/>
          <w:b/>
          <w:color w:val="4D4D4D"/>
          <w:spacing w:val="13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4"/>
          <w:w w:val="100"/>
          <w:position w:val="-1"/>
          <w:sz w:val="28"/>
          <w:szCs w:val="28"/>
        </w:rPr>
        <w:t>L</w:t>
      </w:r>
      <w:r>
        <w:rPr>
          <w:rFonts w:cs="Arial" w:hAnsi="Arial" w:eastAsia="Arial" w:ascii="Arial"/>
          <w:b/>
          <w:color w:val="4D4D4D"/>
          <w:spacing w:val="9"/>
          <w:w w:val="100"/>
          <w:position w:val="-1"/>
          <w:sz w:val="28"/>
          <w:szCs w:val="28"/>
        </w:rPr>
        <w:t>L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G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78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3" w:lineRule="exact" w:line="220"/>
        <w:ind w:left="841" w:right="89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xis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lineRule="exact" w:line="220"/>
        <w:ind w:left="841" w:right="723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issi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3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ks.</w:t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ind w:left="836" w:right="544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ind w:left="836" w:right="539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it.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ith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CCC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5954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sks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6136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issi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&amp;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gap.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6" w:lineRule="exact" w:line="180"/>
        <w:sectPr>
          <w:pgMar w:header="618" w:footer="748" w:top="800" w:bottom="280" w:left="440" w:right="0"/>
          <w:pgSz w:w="11920" w:h="168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-34" w:hanging="360"/>
      </w:pPr>
      <w:r>
        <w:pict>
          <v:shape type="#_x0000_t75" style="position:absolute;margin-left:305pt;margin-top:-152.29pt;width:284.7pt;height:160.8pt;mso-position-horizontal-relative:page;mso-position-vertical-relative:paragraph;z-index:-345">
            <v:imagedata o:title="" r:id="rId11"/>
          </v:shape>
        </w:pic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ls.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1" w:right="-50"/>
      </w:pP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it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3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ce</w:t>
      </w:r>
      <w:r>
        <w:rPr>
          <w:rFonts w:cs="Arial" w:hAnsi="Arial" w:eastAsia="Arial" w:ascii="Arial"/>
          <w:spacing w:val="3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to</w:t>
      </w:r>
      <w:r>
        <w:rPr>
          <w:rFonts w:cs="Arial" w:hAnsi="Arial" w:eastAsia="Arial" w:ascii="Arial"/>
          <w:spacing w:val="3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3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3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f</w:t>
      </w:r>
      <w:r>
        <w:rPr>
          <w:rFonts w:cs="Arial" w:hAnsi="Arial" w:eastAsia="Arial" w:ascii="Arial"/>
          <w:spacing w:val="3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3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</w:pP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H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808080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h</w:t>
      </w:r>
      <w:r>
        <w:rPr>
          <w:rFonts w:cs="Arial" w:hAnsi="Arial" w:eastAsia="Arial" w:ascii="Arial"/>
          <w:color w:val="808080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sk</w:t>
      </w:r>
      <w:r>
        <w:rPr>
          <w:rFonts w:cs="Arial" w:hAnsi="Arial" w:eastAsia="Arial" w:ascii="Arial"/>
          <w:color w:val="808080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808080"/>
          <w:spacing w:val="-3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-2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808080"/>
          <w:spacing w:val="-3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-3"/>
          <w:w w:val="100"/>
          <w:sz w:val="14"/>
          <w:szCs w:val="14"/>
        </w:rPr>
        <w:t>g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-2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808080"/>
          <w:spacing w:val="-2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color w:val="808080"/>
          <w:spacing w:val="-6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ce</w:t>
      </w:r>
      <w:r>
        <w:rPr>
          <w:rFonts w:cs="Arial" w:hAnsi="Arial" w:eastAsia="Arial" w:ascii="Arial"/>
          <w:color w:val="808080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-4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color w:val="808080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808080"/>
          <w:spacing w:val="-3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808080"/>
          <w:spacing w:val="-2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:</w:t>
      </w:r>
      <w:r>
        <w:rPr>
          <w:rFonts w:cs="Arial" w:hAnsi="Arial" w:eastAsia="Arial" w:ascii="Arial"/>
          <w:color w:val="808080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1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808080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808080"/>
          <w:spacing w:val="-2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808080"/>
          <w:spacing w:val="1"/>
          <w:w w:val="100"/>
          <w:sz w:val="14"/>
          <w:szCs w:val="14"/>
        </w:rPr>
        <w:t>/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w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-2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ka</w:t>
      </w:r>
      <w:r>
        <w:rPr>
          <w:rFonts w:cs="Arial" w:hAnsi="Arial" w:eastAsia="Arial" w:ascii="Arial"/>
          <w:color w:val="808080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1"/>
          <w:w w:val="100"/>
          <w:sz w:val="14"/>
          <w:szCs w:val="14"/>
        </w:rPr>
        <w:t>G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color w:val="808080"/>
          <w:spacing w:val="-6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808080"/>
          <w:spacing w:val="3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808080"/>
          <w:spacing w:val="-2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60"/>
        <w:sectPr>
          <w:type w:val="continuous"/>
          <w:pgSz w:w="11920" w:h="16840"/>
          <w:pgMar w:top="600" w:bottom="280" w:left="440" w:right="0"/>
          <w:cols w:num="2" w:equalWidth="off">
            <w:col w:w="5465" w:space="192"/>
            <w:col w:w="5823"/>
          </w:cols>
        </w:sectPr>
      </w:pP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4"/>
        <w:ind w:left="841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  <w:sectPr>
          <w:type w:val="continuous"/>
          <w:pgSz w:w="11920" w:h="16840"/>
          <w:pgMar w:top="600" w:bottom="280" w:left="440" w:right="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skil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tly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841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115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isk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ind w:left="836" w:right="123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city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vice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36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vice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ind w:left="836" w:right="124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ind w:left="836" w:right="11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ind w:left="836" w:right="115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cks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15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sive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cific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202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f.</w:t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/>
        <w:ind w:left="255"/>
      </w:pPr>
      <w:r>
        <w:rPr>
          <w:rFonts w:cs="Arial" w:hAnsi="Arial" w:eastAsia="Arial" w:ascii="Arial"/>
          <w:b/>
          <w:color w:val="4D4D4D"/>
          <w:spacing w:val="2"/>
          <w:w w:val="100"/>
          <w:sz w:val="16"/>
          <w:szCs w:val="16"/>
        </w:rPr>
        <w:t>F</w:t>
      </w:r>
      <w:r>
        <w:rPr>
          <w:rFonts w:cs="Arial" w:hAnsi="Arial" w:eastAsia="Arial" w:ascii="Arial"/>
          <w:b/>
          <w:color w:val="4D4D4D"/>
          <w:spacing w:val="2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b/>
          <w:color w:val="4D4D4D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4D4D4D"/>
          <w:spacing w:val="2"/>
          <w:w w:val="100"/>
          <w:sz w:val="16"/>
          <w:szCs w:val="16"/>
        </w:rPr>
        <w:t>f</w:t>
      </w:r>
      <w:r>
        <w:rPr>
          <w:rFonts w:cs="Arial" w:hAnsi="Arial" w:eastAsia="Arial" w:ascii="Arial"/>
          <w:b/>
          <w:color w:val="4D4D4D"/>
          <w:spacing w:val="2"/>
          <w:w w:val="100"/>
          <w:sz w:val="16"/>
          <w:szCs w:val="16"/>
        </w:rPr>
        <w:t>u</w:t>
      </w:r>
      <w:r>
        <w:rPr>
          <w:rFonts w:cs="Arial" w:hAnsi="Arial" w:eastAsia="Arial" w:ascii="Arial"/>
          <w:b/>
          <w:color w:val="4D4D4D"/>
          <w:spacing w:val="-2"/>
          <w:w w:val="100"/>
          <w:sz w:val="16"/>
          <w:szCs w:val="16"/>
        </w:rPr>
        <w:t>r</w:t>
      </w:r>
      <w:r>
        <w:rPr>
          <w:rFonts w:cs="Arial" w:hAnsi="Arial" w:eastAsia="Arial" w:ascii="Arial"/>
          <w:b/>
          <w:color w:val="4D4D4D"/>
          <w:spacing w:val="-3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color w:val="4D4D4D"/>
          <w:spacing w:val="2"/>
          <w:w w:val="100"/>
          <w:sz w:val="16"/>
          <w:szCs w:val="16"/>
        </w:rPr>
        <w:t>h</w:t>
      </w:r>
      <w:r>
        <w:rPr>
          <w:rFonts w:cs="Arial" w:hAnsi="Arial" w:eastAsia="Arial" w:ascii="Arial"/>
          <w:b/>
          <w:color w:val="4D4D4D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b/>
          <w:color w:val="4D4D4D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4D4D4D"/>
          <w:spacing w:val="2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4D4D4D"/>
          <w:spacing w:val="-3"/>
          <w:w w:val="100"/>
          <w:sz w:val="16"/>
          <w:szCs w:val="16"/>
        </w:rPr>
        <w:t>f</w:t>
      </w:r>
      <w:r>
        <w:rPr>
          <w:rFonts w:cs="Arial" w:hAnsi="Arial" w:eastAsia="Arial" w:ascii="Arial"/>
          <w:b/>
          <w:color w:val="4D4D4D"/>
          <w:spacing w:val="2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4D4D4D"/>
          <w:spacing w:val="-2"/>
          <w:w w:val="100"/>
          <w:sz w:val="16"/>
          <w:szCs w:val="16"/>
        </w:rPr>
        <w:t>r</w:t>
      </w:r>
      <w:r>
        <w:rPr>
          <w:rFonts w:cs="Arial" w:hAnsi="Arial" w:eastAsia="Arial" w:ascii="Arial"/>
          <w:b/>
          <w:color w:val="4D4D4D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b/>
          <w:color w:val="4D4D4D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4D4D4D"/>
          <w:spacing w:val="2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4D4D4D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4D4D4D"/>
          <w:spacing w:val="2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b/>
          <w:color w:val="4D4D4D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4D4D4D"/>
          <w:spacing w:val="2"/>
          <w:w w:val="100"/>
          <w:sz w:val="16"/>
          <w:szCs w:val="16"/>
        </w:rPr>
        <w:t>p</w:t>
      </w:r>
      <w:r>
        <w:rPr>
          <w:rFonts w:cs="Arial" w:hAnsi="Arial" w:eastAsia="Arial" w:ascii="Arial"/>
          <w:b/>
          <w:color w:val="4D4D4D"/>
          <w:spacing w:val="-4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color w:val="4D4D4D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4D4D4D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4D4D4D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4D4D4D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4D4D4D"/>
          <w:spacing w:val="-4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4D4D4D"/>
          <w:spacing w:val="2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4D4D4D"/>
          <w:spacing w:val="-3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4D4D4D"/>
          <w:spacing w:val="2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color w:val="4D4D4D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4D4D4D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4D4D4D"/>
          <w:spacing w:val="-3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1"/>
        <w:ind w:left="255"/>
      </w:pPr>
      <w:r>
        <w:pict>
          <v:group style="position:absolute;margin-left:27.25pt;margin-top:-13.1711pt;width:539.5pt;height:34.6pt;mso-position-horizontal-relative:page;mso-position-vertical-relative:paragraph;z-index:-344" coordorigin="545,-263" coordsize="10790,692">
            <v:shape style="position:absolute;left:545;top:-263;width:10790;height:692" coordorigin="545,-263" coordsize="10790,692" path="m545,429l11335,429,11335,-263,545,-263,545,429xe" filled="t" fillcolor="#EBEBEB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545454"/>
          <w:spacing w:val="-2"/>
          <w:w w:val="100"/>
          <w:sz w:val="16"/>
          <w:szCs w:val="16"/>
        </w:rPr>
        <w:t>P</w:t>
      </w:r>
      <w:r>
        <w:rPr>
          <w:rFonts w:cs="Arial" w:hAnsi="Arial" w:eastAsia="Arial" w:ascii="Arial"/>
          <w:b/>
          <w:color w:val="545454"/>
          <w:spacing w:val="-2"/>
          <w:w w:val="100"/>
          <w:sz w:val="16"/>
          <w:szCs w:val="16"/>
        </w:rPr>
        <w:t>r</w:t>
      </w:r>
      <w:r>
        <w:rPr>
          <w:rFonts w:cs="Arial" w:hAnsi="Arial" w:eastAsia="Arial" w:ascii="Arial"/>
          <w:b/>
          <w:color w:val="545454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545454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b/>
          <w:color w:val="545454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545454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545454"/>
          <w:spacing w:val="5"/>
          <w:w w:val="100"/>
          <w:sz w:val="16"/>
          <w:szCs w:val="16"/>
        </w:rPr>
        <w:t>w</w:t>
      </w:r>
      <w:r>
        <w:rPr>
          <w:rFonts w:cs="Arial" w:hAnsi="Arial" w:eastAsia="Arial" w:ascii="Arial"/>
          <w:b/>
          <w:color w:val="545454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545454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545454"/>
          <w:spacing w:val="2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color w:val="545454"/>
          <w:spacing w:val="2"/>
          <w:w w:val="100"/>
          <w:sz w:val="16"/>
          <w:szCs w:val="16"/>
        </w:rPr>
        <w:t>h</w:t>
      </w:r>
      <w:r>
        <w:rPr>
          <w:rFonts w:cs="Arial" w:hAnsi="Arial" w:eastAsia="Arial" w:ascii="Arial"/>
          <w:b/>
          <w:color w:val="545454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545454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b/>
          <w:color w:val="545454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545454"/>
          <w:spacing w:val="2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545454"/>
          <w:spacing w:val="-4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545454"/>
          <w:spacing w:val="2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545454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545454"/>
          <w:spacing w:val="-4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545454"/>
          <w:spacing w:val="2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545454"/>
          <w:spacing w:val="-4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Offic</w:t>
      </w:r>
      <w:r>
        <w:rPr>
          <w:rFonts w:cs="Arial" w:hAnsi="Arial" w:eastAsia="Arial" w:ascii="Arial"/>
          <w:color w:val="545454"/>
          <w:spacing w:val="-4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545454"/>
          <w:spacing w:val="3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 </w:t>
      </w:r>
      <w:hyperlink r:id="rId12">
        <w:r>
          <w:rPr>
            <w:rFonts w:cs="Arial" w:hAnsi="Arial" w:eastAsia="Arial" w:ascii="Arial"/>
            <w:color w:val="5085B8"/>
            <w:spacing w:val="-4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color w:val="5085B8"/>
            <w:spacing w:val="2"/>
            <w:w w:val="100"/>
            <w:sz w:val="16"/>
            <w:szCs w:val="16"/>
          </w:rPr>
          <w:t>r</w:t>
        </w:r>
        <w:r>
          <w:rPr>
            <w:rFonts w:cs="Arial" w:hAnsi="Arial" w:eastAsia="Arial" w:ascii="Arial"/>
            <w:color w:val="5085B8"/>
            <w:spacing w:val="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color w:val="5085B8"/>
            <w:spacing w:val="2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color w:val="5085B8"/>
            <w:spacing w:val="0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color w:val="5085B8"/>
            <w:spacing w:val="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color w:val="5085B8"/>
            <w:spacing w:val="-6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color w:val="5085B8"/>
            <w:spacing w:val="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color w:val="5085B8"/>
            <w:spacing w:val="0"/>
            <w:w w:val="100"/>
            <w:sz w:val="16"/>
            <w:szCs w:val="16"/>
          </w:rPr>
          <w:t>st</w:t>
        </w:r>
        <w:r>
          <w:rPr>
            <w:rFonts w:cs="Arial" w:hAnsi="Arial" w:eastAsia="Arial" w:ascii="Arial"/>
            <w:color w:val="5085B8"/>
            <w:spacing w:val="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color w:val="5085B8"/>
            <w:spacing w:val="0"/>
            <w:w w:val="100"/>
            <w:sz w:val="16"/>
            <w:szCs w:val="16"/>
          </w:rPr>
          <w:t>i</w:t>
        </w:r>
        <w:r>
          <w:rPr>
            <w:rFonts w:cs="Arial" w:hAnsi="Arial" w:eastAsia="Arial" w:ascii="Arial"/>
            <w:color w:val="5085B8"/>
            <w:spacing w:val="2"/>
            <w:w w:val="100"/>
            <w:sz w:val="16"/>
            <w:szCs w:val="16"/>
          </w:rPr>
          <w:t>@</w:t>
        </w:r>
        <w:r>
          <w:rPr>
            <w:rFonts w:cs="Arial" w:hAnsi="Arial" w:eastAsia="Arial" w:ascii="Arial"/>
            <w:color w:val="5085B8"/>
            <w:spacing w:val="-4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color w:val="5085B8"/>
            <w:spacing w:val="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color w:val="5085B8"/>
            <w:spacing w:val="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color w:val="5085B8"/>
            <w:spacing w:val="-4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color w:val="5085B8"/>
            <w:spacing w:val="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color w:val="5085B8"/>
            <w:spacing w:val="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color w:val="5085B8"/>
            <w:spacing w:val="0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color w:val="5085B8"/>
            <w:spacing w:val="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color w:val="5085B8"/>
            <w:spacing w:val="2"/>
            <w:w w:val="100"/>
            <w:sz w:val="16"/>
            <w:szCs w:val="16"/>
          </w:rPr>
          <w:t>r</w:t>
        </w:r>
        <w:r>
          <w:rPr>
            <w:rFonts w:cs="Arial" w:hAnsi="Arial" w:eastAsia="Arial" w:ascii="Arial"/>
            <w:color w:val="5085B8"/>
            <w:spacing w:val="4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color w:val="545454"/>
            <w:spacing w:val="0"/>
            <w:w w:val="100"/>
            <w:sz w:val="16"/>
            <w:szCs w:val="16"/>
          </w:rPr>
          <w:t>,</w:t>
        </w:r>
        <w:r>
          <w:rPr>
            <w:rFonts w:cs="Arial" w:hAnsi="Arial" w:eastAsia="Arial" w:ascii="Arial"/>
            <w:color w:val="545454"/>
            <w:spacing w:val="-4"/>
            <w:w w:val="100"/>
            <w:sz w:val="16"/>
            <w:szCs w:val="16"/>
          </w:rPr>
          <w:t> </w:t>
        </w:r>
        <w:r>
          <w:rPr>
            <w:rFonts w:cs="Arial" w:hAnsi="Arial" w:eastAsia="Arial" w:ascii="Arial"/>
            <w:color w:val="545454"/>
            <w:spacing w:val="2"/>
            <w:w w:val="100"/>
            <w:sz w:val="16"/>
            <w:szCs w:val="16"/>
          </w:rPr>
          <w:t>T</w:t>
        </w:r>
      </w:hyperlink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l:</w:t>
      </w:r>
      <w:r>
        <w:rPr>
          <w:rFonts w:cs="Arial" w:hAnsi="Arial" w:eastAsia="Arial" w:ascii="Arial"/>
          <w:color w:val="545454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3"/>
          <w:w w:val="100"/>
          <w:sz w:val="16"/>
          <w:szCs w:val="16"/>
        </w:rPr>
        <w:t>+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97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7</w:t>
      </w:r>
      <w:r>
        <w:rPr>
          <w:rFonts w:cs="Arial" w:hAnsi="Arial" w:eastAsia="Arial" w:ascii="Arial"/>
          <w:color w:val="545454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-4"/>
          <w:w w:val="100"/>
          <w:sz w:val="16"/>
          <w:szCs w:val="16"/>
        </w:rPr>
        <w:t>9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8580</w:t>
      </w:r>
      <w:r>
        <w:rPr>
          <w:rFonts w:cs="Arial" w:hAnsi="Arial" w:eastAsia="Arial" w:ascii="Arial"/>
          <w:color w:val="545454"/>
          <w:spacing w:val="-4"/>
          <w:w w:val="100"/>
          <w:sz w:val="16"/>
          <w:szCs w:val="16"/>
        </w:rPr>
        <w:t>2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1752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sectPr>
      <w:pgMar w:header="618" w:footer="748" w:top="800" w:bottom="280" w:left="440" w:right="42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28.1pt;margin-top:784.202pt;width:540.15pt;height:0pt;mso-position-horizontal-relative:page;mso-position-vertical-relative:page;z-index:-353" coordorigin="562,15684" coordsize="10803,0">
          <v:shape style="position:absolute;left:562;top:15684;width:10803;height:0" coordorigin="562,15684" coordsize="10803,0" path="m562,15684l11365,15684e" filled="f" stroked="t" strokeweight="0.75pt" strokecolor="#418FDE">
            <v:path arrowok="t"/>
          </v:shape>
          <w10:wrap type="none"/>
        </v:group>
      </w:pict>
    </w:r>
    <w:r>
      <w:pict>
        <v:shape type="#_x0000_t202" style="position:absolute;margin-left:215.6pt;margin-top:795.788pt;width:163.76pt;height:18.9799pt;mso-position-horizontal-relative:page;mso-position-vertical-relative:page;z-index:-35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center"/>
                  <w:spacing w:lineRule="exact" w:line="180"/>
                  <w:ind w:left="-14" w:right="-14"/>
                </w:pP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Unit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tions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2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2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the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id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nt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oo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din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tor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center"/>
                  <w:spacing w:lineRule="exact" w:line="180"/>
                  <w:ind w:left="1034" w:right="1021"/>
                </w:pPr>
                <w:hyperlink r:id="rId1">
                  <w:r>
                    <w:rPr>
                      <w:rFonts w:cs="Arial" w:hAnsi="Arial" w:eastAsia="Arial" w:ascii="Arial"/>
                      <w:b/>
                      <w:color w:val="648FC9"/>
                      <w:spacing w:val="0"/>
                      <w:w w:val="100"/>
                      <w:sz w:val="16"/>
                      <w:szCs w:val="16"/>
                    </w:rPr>
                    <w:t>ww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5"/>
                      <w:w w:val="100"/>
                      <w:sz w:val="16"/>
                      <w:szCs w:val="16"/>
                    </w:rPr>
                    <w:t>w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-4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2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2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-4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2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-2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2"/>
                      <w:w w:val="100"/>
                      <w:sz w:val="16"/>
                      <w:szCs w:val="16"/>
                    </w:rPr>
                    <w:t>g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0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-3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0"/>
                      <w:w w:val="100"/>
                      <w:sz w:val="16"/>
                      <w:szCs w:val="16"/>
                    </w:rPr>
                    <w:t>p</w:t>
                  </w:r>
                </w:hyperlink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28.1pt;margin-top:51.25pt;width:540.15pt;height:0pt;mso-position-horizontal-relative:page;mso-position-vertical-relative:page;z-index:-351" coordorigin="562,1025" coordsize="10803,0">
          <v:shape style="position:absolute;left:562;top:1025;width:10803;height:0" coordorigin="562,1025" coordsize="10803,0" path="m562,1025l11365,1025e" filled="f" stroked="t" strokeweight="0.75pt" strokecolor="#418FDE">
            <v:path arrowok="t"/>
          </v:shape>
          <w10:wrap type="none"/>
        </v:group>
      </w:pict>
    </w:r>
    <w:r>
      <w:pict>
        <v:shape type="#_x0000_t202" style="position:absolute;margin-left:435.18pt;margin-top:37.2975pt;width:134.488pt;height:10pt;mso-position-horizontal-relative:page;mso-position-vertical-relative:page;z-index:-35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/>
                </w:pP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418FDE"/>
                    <w:spacing w:val="1"/>
                    <w:w w:val="100"/>
                    <w:sz w:val="16"/>
                    <w:szCs w:val="16"/>
                  </w:rPr>
                  <w:t>epa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Arial" w:hAnsi="Arial" w:eastAsia="Arial" w:ascii="Arial"/>
                    <w:color w:val="418FDE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CO</w:t>
                </w:r>
                <w:r>
                  <w:rPr>
                    <w:rFonts w:cs="Arial" w:hAnsi="Arial" w:eastAsia="Arial" w:ascii="Arial"/>
                    <w:color w:val="418FDE"/>
                    <w:spacing w:val="-2"/>
                    <w:w w:val="100"/>
                    <w:sz w:val="16"/>
                    <w:szCs w:val="16"/>
                  </w:rPr>
                  <w:t>V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ID</w:t>
                </w:r>
                <w:r>
                  <w:rPr>
                    <w:rFonts w:cs="Arial" w:hAnsi="Arial" w:eastAsia="Arial" w:ascii="Arial"/>
                    <w:color w:val="418FDE"/>
                    <w:spacing w:val="2"/>
                    <w:w w:val="100"/>
                    <w:sz w:val="16"/>
                    <w:szCs w:val="16"/>
                  </w:rPr>
                  <w:t>-</w:t>
                </w:r>
                <w:r>
                  <w:rPr>
                    <w:rFonts w:cs="Arial" w:hAnsi="Arial" w:eastAsia="Arial" w:ascii="Arial"/>
                    <w:color w:val="418FDE"/>
                    <w:spacing w:val="1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9</w:t>
                </w:r>
                <w:r>
                  <w:rPr>
                    <w:rFonts w:cs="Arial" w:hAnsi="Arial" w:eastAsia="Arial" w:ascii="Arial"/>
                    <w:color w:val="418FDE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18FDE"/>
                    <w:spacing w:val="-2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it</w:t>
                </w:r>
                <w:r>
                  <w:rPr>
                    <w:rFonts w:cs="Arial" w:hAnsi="Arial" w:eastAsia="Arial" w:ascii="Arial"/>
                    <w:color w:val="418FDE"/>
                    <w:spacing w:val="1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Arial" w:hAnsi="Arial" w:eastAsia="Arial" w:ascii="Arial"/>
                    <w:color w:val="418FDE"/>
                    <w:spacing w:val="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ti</w:t>
                </w:r>
                <w:r>
                  <w:rPr>
                    <w:rFonts w:cs="Arial" w:hAnsi="Arial" w:eastAsia="Arial" w:ascii="Arial"/>
                    <w:color w:val="418FDE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418FDE"/>
                    <w:spacing w:val="-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418FDE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418FDE"/>
                    <w:spacing w:val="1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418FDE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418FDE"/>
                    <w:spacing w:val="-3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418FDE"/>
                    <w:spacing w:val="1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418FDE"/>
                    <w:spacing w:val="0"/>
                    <w:w w:val="100"/>
                    <w:sz w:val="16"/>
                    <w:szCs w:val="16"/>
                  </w:rPr>
                  <w:t>|</w:t>
                </w:r>
                <w:r>
                  <w:rPr>
                    <w:rFonts w:cs="Arial" w:hAnsi="Arial" w:eastAsia="Arial" w:ascii="Arial"/>
                    <w:b/>
                    <w:color w:val="418FDE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18FDE"/>
                    <w:spacing w:val="-43"/>
                    <w:w w:val="100"/>
                    <w:sz w:val="16"/>
                    <w:szCs w:val="16"/>
                  </w:rPr>
                  <w:t> </w:t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hyperlink" Target="mailto:mailto:https://un.org.np/resource/covid-19-response-plan-nepal-may-2021" TargetMode="External"/><Relationship Id="rId8" Type="http://schemas.openxmlformats.org/officeDocument/2006/relationships/hyperlink" Target="mailto:https://un.org.np/resource/covid-19-response-plan-nepal-may-2021" TargetMode="External"/><Relationship Id="rId9" Type="http://schemas.openxmlformats.org/officeDocument/2006/relationships/header" Target="header1.xml"/><Relationship Id="rId10" Type="http://schemas.openxmlformats.org/officeDocument/2006/relationships/hyperlink" Target="https://eur03.safelinks.protection.outlook.com/?url=https%3A%2F%2Fdocs.google.com%2Fspreadsheets%2Fd%2F1gOQbE8VKQn2ay8y3Z_ucLXSUvhhCnvzTiGewWIJxnq4%2Fedit%3Fts%3D609a00bd%23gid%3D0&amp;data=04%7C01%7Cbronwyn.russel%40one.un.org%7C8d97cdb17eec481987ac08d91b6893c8%7Cb3e5db5e2944483799f57488ace54319%7C0%7C0%7C637570958234363354%7CUnknown%7CTWFpbGZsb3d8eyJWIjoiMC4wLjAwMDAiLCJQIjoiV2luMzIiLCJBTiI6Ik1haWwiLCJXVCI6Mn0%3D%7C1000&amp;sdata=ciXumYb9rieAeQ8gYut2nGGsKAf4tuL55qc1FRAcWYA%3D&amp;reserved=0" TargetMode="External"/><Relationship Id="rId11" Type="http://schemas.openxmlformats.org/officeDocument/2006/relationships/image" Target="media/image3.jpg"/><Relationship Id="rId12" Type="http://schemas.openxmlformats.org/officeDocument/2006/relationships/hyperlink" Target="mailto:prem.awasthi@one.un.org" TargetMode="External"/></Relationships>

</file>

<file path=word/_rels/footer1.xml.rels><?xml version="1.0" encoding="UTF-8" standalone="yes"?>
<Relationships xmlns="http://schemas.openxmlformats.org/package/2006/relationships"><Relationship Id="rId1" Type="http://schemas.openxmlformats.org/officeDocument/2006/relationships/hyperlink" Target="http://www.un.org.np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