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Default Extension="jpg" ContentType="image/jpg"/>
  <Default Extension="png" ContentType="image/png"/>
  <Override PartName="/word/header1.xml" ContentType="application/vnd.openxmlformats-officedocument.wordprocessingml.header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Arial" w:hAnsi="Arial" w:eastAsia="Arial" w:ascii="Arial"/>
          <w:sz w:val="40"/>
          <w:szCs w:val="40"/>
        </w:rPr>
        <w:jc w:val="left"/>
        <w:spacing w:before="40"/>
        <w:ind w:left="1776"/>
      </w:pPr>
      <w:r>
        <w:pict>
          <v:group style="position:absolute;margin-left:26.2pt;margin-top:187pt;width:553.06pt;height:195.17pt;mso-position-horizontal-relative:page;mso-position-vertical-relative:page;z-index:-326" coordorigin="524,3740" coordsize="11061,3903">
            <v:shape style="position:absolute;left:530;top:3746;width:10850;height:0" coordorigin="530,3746" coordsize="10850,0" path="m530,3746l11380,3746e" filled="f" stroked="t" strokeweight="0.6pt" strokecolor="#737373">
              <v:path arrowok="t"/>
            </v:shape>
            <v:shape type="#_x0000_t75" style="position:absolute;left:8175;top:3792;width:3410;height:3851">
              <v:imagedata o:title="" r:id="rId5"/>
            </v:shape>
            <w10:wrap type="none"/>
          </v:group>
        </w:pict>
      </w:r>
      <w:r>
        <w:pict>
          <v:group style="position:absolute;margin-left:99.15pt;margin-top:3.07977pt;width:0pt;height:57.15pt;mso-position-horizontal-relative:page;mso-position-vertical-relative:paragraph;z-index:-324" coordorigin="1983,62" coordsize="0,1143">
            <v:shape style="position:absolute;left:1983;top:62;width:0;height:1143" coordorigin="1983,62" coordsize="0,1143" path="m1983,62l1983,1205e" filled="f" stroked="t" strokeweight="1.25pt" strokecolor="#648FC9">
              <v:path arrowok="t"/>
            </v:shape>
            <w10:wrap type="none"/>
          </v:group>
        </w:pict>
      </w:r>
      <w:r>
        <w:pict>
          <v:shape type="#_x0000_t75" style="position:absolute;margin-left:28.15pt;margin-top:36.7pt;width:59pt;height:50.5pt;mso-position-horizontal-relative:page;mso-position-vertical-relative:page;z-index:-322">
            <v:imagedata o:title="" r:id="rId6"/>
          </v:shape>
        </w:pict>
      </w:r>
      <w:r>
        <w:rPr>
          <w:rFonts w:cs="Arial" w:hAnsi="Arial" w:eastAsia="Arial" w:ascii="Arial"/>
          <w:b/>
          <w:color w:val="648FC9"/>
          <w:spacing w:val="1"/>
          <w:w w:val="100"/>
          <w:sz w:val="40"/>
          <w:szCs w:val="40"/>
        </w:rPr>
        <w:t>N</w:t>
      </w:r>
      <w:r>
        <w:rPr>
          <w:rFonts w:cs="Arial" w:hAnsi="Arial" w:eastAsia="Arial" w:ascii="Arial"/>
          <w:b/>
          <w:color w:val="648FC9"/>
          <w:spacing w:val="-2"/>
          <w:w w:val="100"/>
          <w:sz w:val="40"/>
          <w:szCs w:val="40"/>
        </w:rPr>
        <w:t>E</w:t>
      </w:r>
      <w:r>
        <w:rPr>
          <w:rFonts w:cs="Arial" w:hAnsi="Arial" w:eastAsia="Arial" w:ascii="Arial"/>
          <w:b/>
          <w:color w:val="648FC9"/>
          <w:spacing w:val="-2"/>
          <w:w w:val="100"/>
          <w:sz w:val="40"/>
          <w:szCs w:val="40"/>
        </w:rPr>
        <w:t>P</w:t>
      </w:r>
      <w:r>
        <w:rPr>
          <w:rFonts w:cs="Arial" w:hAnsi="Arial" w:eastAsia="Arial" w:ascii="Arial"/>
          <w:b/>
          <w:color w:val="648FC9"/>
          <w:spacing w:val="1"/>
          <w:w w:val="100"/>
          <w:sz w:val="40"/>
          <w:szCs w:val="40"/>
        </w:rPr>
        <w:t>A</w:t>
      </w:r>
      <w:r>
        <w:rPr>
          <w:rFonts w:cs="Arial" w:hAnsi="Arial" w:eastAsia="Arial" w:ascii="Arial"/>
          <w:b/>
          <w:color w:val="648FC9"/>
          <w:spacing w:val="2"/>
          <w:w w:val="100"/>
          <w:sz w:val="40"/>
          <w:szCs w:val="40"/>
        </w:rPr>
        <w:t>L</w:t>
      </w:r>
      <w:r>
        <w:rPr>
          <w:rFonts w:cs="Arial" w:hAnsi="Arial" w:eastAsia="Arial" w:ascii="Arial"/>
          <w:b/>
          <w:color w:val="648FC9"/>
          <w:spacing w:val="0"/>
          <w:w w:val="100"/>
          <w:sz w:val="40"/>
          <w:szCs w:val="40"/>
        </w:rPr>
        <w:t>:</w:t>
      </w:r>
      <w:r>
        <w:rPr>
          <w:rFonts w:cs="Arial" w:hAnsi="Arial" w:eastAsia="Arial" w:ascii="Arial"/>
          <w:b/>
          <w:color w:val="648FC9"/>
          <w:spacing w:val="0"/>
          <w:w w:val="100"/>
          <w:sz w:val="40"/>
          <w:szCs w:val="40"/>
        </w:rPr>
        <w:t> </w:t>
      </w:r>
      <w:r>
        <w:rPr>
          <w:rFonts w:cs="Arial" w:hAnsi="Arial" w:eastAsia="Arial" w:ascii="Arial"/>
          <w:b/>
          <w:color w:val="648FC9"/>
          <w:spacing w:val="1"/>
          <w:w w:val="100"/>
          <w:sz w:val="40"/>
          <w:szCs w:val="40"/>
        </w:rPr>
        <w:t>C</w:t>
      </w:r>
      <w:r>
        <w:rPr>
          <w:rFonts w:cs="Arial" w:hAnsi="Arial" w:eastAsia="Arial" w:ascii="Arial"/>
          <w:b/>
          <w:color w:val="648FC9"/>
          <w:spacing w:val="-1"/>
          <w:w w:val="100"/>
          <w:sz w:val="40"/>
          <w:szCs w:val="40"/>
        </w:rPr>
        <w:t>O</w:t>
      </w:r>
      <w:r>
        <w:rPr>
          <w:rFonts w:cs="Arial" w:hAnsi="Arial" w:eastAsia="Arial" w:ascii="Arial"/>
          <w:b/>
          <w:color w:val="648FC9"/>
          <w:spacing w:val="-2"/>
          <w:w w:val="100"/>
          <w:sz w:val="40"/>
          <w:szCs w:val="40"/>
        </w:rPr>
        <w:t>V</w:t>
      </w:r>
      <w:r>
        <w:rPr>
          <w:rFonts w:cs="Arial" w:hAnsi="Arial" w:eastAsia="Arial" w:ascii="Arial"/>
          <w:b/>
          <w:color w:val="648FC9"/>
          <w:spacing w:val="0"/>
          <w:w w:val="100"/>
          <w:sz w:val="40"/>
          <w:szCs w:val="40"/>
        </w:rPr>
        <w:t>I</w:t>
      </w:r>
      <w:r>
        <w:rPr>
          <w:rFonts w:cs="Arial" w:hAnsi="Arial" w:eastAsia="Arial" w:ascii="Arial"/>
          <w:b/>
          <w:color w:val="648FC9"/>
          <w:spacing w:val="1"/>
          <w:w w:val="100"/>
          <w:sz w:val="40"/>
          <w:szCs w:val="40"/>
        </w:rPr>
        <w:t>D</w:t>
      </w:r>
      <w:r>
        <w:rPr>
          <w:rFonts w:cs="Arial" w:hAnsi="Arial" w:eastAsia="Arial" w:ascii="Arial"/>
          <w:b/>
          <w:color w:val="648FC9"/>
          <w:spacing w:val="2"/>
          <w:w w:val="100"/>
          <w:sz w:val="40"/>
          <w:szCs w:val="40"/>
        </w:rPr>
        <w:t>-</w:t>
      </w:r>
      <w:r>
        <w:rPr>
          <w:rFonts w:cs="Arial" w:hAnsi="Arial" w:eastAsia="Arial" w:ascii="Arial"/>
          <w:b/>
          <w:color w:val="648FC9"/>
          <w:spacing w:val="2"/>
          <w:w w:val="100"/>
          <w:sz w:val="40"/>
          <w:szCs w:val="40"/>
        </w:rPr>
        <w:t>1</w:t>
      </w:r>
      <w:r>
        <w:rPr>
          <w:rFonts w:cs="Arial" w:hAnsi="Arial" w:eastAsia="Arial" w:ascii="Arial"/>
          <w:b/>
          <w:color w:val="648FC9"/>
          <w:spacing w:val="0"/>
          <w:w w:val="100"/>
          <w:sz w:val="40"/>
          <w:szCs w:val="40"/>
        </w:rPr>
        <w:t>9</w:t>
      </w:r>
      <w:r>
        <w:rPr>
          <w:rFonts w:cs="Arial" w:hAnsi="Arial" w:eastAsia="Arial" w:ascii="Arial"/>
          <w:b/>
          <w:color w:val="648FC9"/>
          <w:spacing w:val="3"/>
          <w:w w:val="100"/>
          <w:sz w:val="40"/>
          <w:szCs w:val="40"/>
        </w:rPr>
        <w:t> </w:t>
      </w:r>
      <w:r>
        <w:rPr>
          <w:rFonts w:cs="Arial" w:hAnsi="Arial" w:eastAsia="Arial" w:ascii="Arial"/>
          <w:b/>
          <w:color w:val="648FC9"/>
          <w:spacing w:val="-2"/>
          <w:w w:val="100"/>
          <w:sz w:val="40"/>
          <w:szCs w:val="40"/>
        </w:rPr>
        <w:t>P</w:t>
      </w:r>
      <w:r>
        <w:rPr>
          <w:rFonts w:cs="Arial" w:hAnsi="Arial" w:eastAsia="Arial" w:ascii="Arial"/>
          <w:b/>
          <w:color w:val="648FC9"/>
          <w:spacing w:val="2"/>
          <w:w w:val="100"/>
          <w:sz w:val="40"/>
          <w:szCs w:val="40"/>
        </w:rPr>
        <w:t>a</w:t>
      </w:r>
      <w:r>
        <w:rPr>
          <w:rFonts w:cs="Arial" w:hAnsi="Arial" w:eastAsia="Arial" w:ascii="Arial"/>
          <w:b/>
          <w:color w:val="648FC9"/>
          <w:spacing w:val="0"/>
          <w:w w:val="100"/>
          <w:sz w:val="40"/>
          <w:szCs w:val="40"/>
        </w:rPr>
        <w:t>n</w:t>
      </w:r>
      <w:r>
        <w:rPr>
          <w:rFonts w:cs="Arial" w:hAnsi="Arial" w:eastAsia="Arial" w:ascii="Arial"/>
          <w:b/>
          <w:color w:val="648FC9"/>
          <w:spacing w:val="-4"/>
          <w:w w:val="100"/>
          <w:sz w:val="40"/>
          <w:szCs w:val="40"/>
        </w:rPr>
        <w:t>d</w:t>
      </w:r>
      <w:r>
        <w:rPr>
          <w:rFonts w:cs="Arial" w:hAnsi="Arial" w:eastAsia="Arial" w:ascii="Arial"/>
          <w:b/>
          <w:color w:val="648FC9"/>
          <w:spacing w:val="2"/>
          <w:w w:val="100"/>
          <w:sz w:val="40"/>
          <w:szCs w:val="40"/>
        </w:rPr>
        <w:t>e</w:t>
      </w:r>
      <w:r>
        <w:rPr>
          <w:rFonts w:cs="Arial" w:hAnsi="Arial" w:eastAsia="Arial" w:ascii="Arial"/>
          <w:b/>
          <w:color w:val="648FC9"/>
          <w:spacing w:val="-6"/>
          <w:w w:val="100"/>
          <w:sz w:val="40"/>
          <w:szCs w:val="40"/>
        </w:rPr>
        <w:t>m</w:t>
      </w:r>
      <w:r>
        <w:rPr>
          <w:rFonts w:cs="Arial" w:hAnsi="Arial" w:eastAsia="Arial" w:ascii="Arial"/>
          <w:b/>
          <w:color w:val="648FC9"/>
          <w:spacing w:val="0"/>
          <w:w w:val="100"/>
          <w:sz w:val="40"/>
          <w:szCs w:val="40"/>
        </w:rPr>
        <w:t>ic</w:t>
      </w:r>
      <w:r>
        <w:rPr>
          <w:rFonts w:cs="Arial" w:hAnsi="Arial" w:eastAsia="Arial" w:ascii="Arial"/>
          <w:color w:val="000000"/>
          <w:spacing w:val="0"/>
          <w:w w:val="100"/>
          <w:sz w:val="40"/>
          <w:szCs w:val="40"/>
        </w:rPr>
      </w:r>
    </w:p>
    <w:p>
      <w:pPr>
        <w:rPr>
          <w:rFonts w:cs="Arial" w:hAnsi="Arial" w:eastAsia="Arial" w:ascii="Arial"/>
          <w:sz w:val="26"/>
          <w:szCs w:val="26"/>
        </w:rPr>
        <w:jc w:val="left"/>
        <w:spacing w:before="41"/>
        <w:ind w:left="1776"/>
      </w:pPr>
      <w:r>
        <w:rPr>
          <w:rFonts w:cs="Arial" w:hAnsi="Arial" w:eastAsia="Arial" w:ascii="Arial"/>
          <w:color w:val="648FC9"/>
          <w:spacing w:val="-2"/>
          <w:w w:val="100"/>
          <w:sz w:val="26"/>
          <w:szCs w:val="26"/>
        </w:rPr>
        <w:t>O</w:t>
      </w:r>
      <w:r>
        <w:rPr>
          <w:rFonts w:cs="Arial" w:hAnsi="Arial" w:eastAsia="Arial" w:ascii="Arial"/>
          <w:color w:val="648FC9"/>
          <w:spacing w:val="-2"/>
          <w:w w:val="100"/>
          <w:sz w:val="26"/>
          <w:szCs w:val="26"/>
        </w:rPr>
        <w:t>f</w:t>
      </w:r>
      <w:r>
        <w:rPr>
          <w:rFonts w:cs="Arial" w:hAnsi="Arial" w:eastAsia="Arial" w:ascii="Arial"/>
          <w:color w:val="648FC9"/>
          <w:spacing w:val="-2"/>
          <w:w w:val="100"/>
          <w:sz w:val="26"/>
          <w:szCs w:val="26"/>
        </w:rPr>
        <w:t>f</w:t>
      </w:r>
      <w:r>
        <w:rPr>
          <w:rFonts w:cs="Arial" w:hAnsi="Arial" w:eastAsia="Arial" w:ascii="Arial"/>
          <w:color w:val="648FC9"/>
          <w:spacing w:val="2"/>
          <w:w w:val="100"/>
          <w:sz w:val="26"/>
          <w:szCs w:val="26"/>
        </w:rPr>
        <w:t>i</w:t>
      </w:r>
      <w:r>
        <w:rPr>
          <w:rFonts w:cs="Arial" w:hAnsi="Arial" w:eastAsia="Arial" w:ascii="Arial"/>
          <w:color w:val="648FC9"/>
          <w:spacing w:val="0"/>
          <w:w w:val="100"/>
          <w:sz w:val="26"/>
          <w:szCs w:val="26"/>
        </w:rPr>
        <w:t>ce</w:t>
      </w:r>
      <w:r>
        <w:rPr>
          <w:rFonts w:cs="Arial" w:hAnsi="Arial" w:eastAsia="Arial" w:ascii="Arial"/>
          <w:color w:val="648FC9"/>
          <w:spacing w:val="-2"/>
          <w:w w:val="100"/>
          <w:sz w:val="26"/>
          <w:szCs w:val="26"/>
        </w:rPr>
        <w:t> </w:t>
      </w:r>
      <w:r>
        <w:rPr>
          <w:rFonts w:cs="Arial" w:hAnsi="Arial" w:eastAsia="Arial" w:ascii="Arial"/>
          <w:color w:val="648FC9"/>
          <w:spacing w:val="5"/>
          <w:w w:val="100"/>
          <w:sz w:val="26"/>
          <w:szCs w:val="26"/>
        </w:rPr>
        <w:t>o</w:t>
      </w:r>
      <w:r>
        <w:rPr>
          <w:rFonts w:cs="Arial" w:hAnsi="Arial" w:eastAsia="Arial" w:ascii="Arial"/>
          <w:color w:val="648FC9"/>
          <w:spacing w:val="0"/>
          <w:w w:val="100"/>
          <w:sz w:val="26"/>
          <w:szCs w:val="26"/>
        </w:rPr>
        <w:t>f</w:t>
      </w:r>
      <w:r>
        <w:rPr>
          <w:rFonts w:cs="Arial" w:hAnsi="Arial" w:eastAsia="Arial" w:ascii="Arial"/>
          <w:color w:val="648FC9"/>
          <w:spacing w:val="0"/>
          <w:w w:val="100"/>
          <w:sz w:val="26"/>
          <w:szCs w:val="26"/>
        </w:rPr>
        <w:t> </w:t>
      </w:r>
      <w:r>
        <w:rPr>
          <w:rFonts w:cs="Arial" w:hAnsi="Arial" w:eastAsia="Arial" w:ascii="Arial"/>
          <w:color w:val="648FC9"/>
          <w:spacing w:val="-2"/>
          <w:w w:val="100"/>
          <w:sz w:val="26"/>
          <w:szCs w:val="26"/>
        </w:rPr>
        <w:t>t</w:t>
      </w:r>
      <w:r>
        <w:rPr>
          <w:rFonts w:cs="Arial" w:hAnsi="Arial" w:eastAsia="Arial" w:ascii="Arial"/>
          <w:color w:val="648FC9"/>
          <w:spacing w:val="0"/>
          <w:w w:val="100"/>
          <w:sz w:val="26"/>
          <w:szCs w:val="26"/>
        </w:rPr>
        <w:t>he</w:t>
      </w:r>
      <w:r>
        <w:rPr>
          <w:rFonts w:cs="Arial" w:hAnsi="Arial" w:eastAsia="Arial" w:ascii="Arial"/>
          <w:color w:val="648FC9"/>
          <w:spacing w:val="0"/>
          <w:w w:val="100"/>
          <w:sz w:val="26"/>
          <w:szCs w:val="26"/>
        </w:rPr>
        <w:t> </w:t>
      </w:r>
      <w:r>
        <w:rPr>
          <w:rFonts w:cs="Arial" w:hAnsi="Arial" w:eastAsia="Arial" w:ascii="Arial"/>
          <w:color w:val="648FC9"/>
          <w:spacing w:val="2"/>
          <w:w w:val="100"/>
          <w:sz w:val="26"/>
          <w:szCs w:val="26"/>
        </w:rPr>
        <w:t>U</w:t>
      </w:r>
      <w:r>
        <w:rPr>
          <w:rFonts w:cs="Arial" w:hAnsi="Arial" w:eastAsia="Arial" w:ascii="Arial"/>
          <w:color w:val="648FC9"/>
          <w:spacing w:val="0"/>
          <w:w w:val="100"/>
          <w:sz w:val="26"/>
          <w:szCs w:val="26"/>
        </w:rPr>
        <w:t>N</w:t>
      </w:r>
      <w:r>
        <w:rPr>
          <w:rFonts w:cs="Arial" w:hAnsi="Arial" w:eastAsia="Arial" w:ascii="Arial"/>
          <w:color w:val="648FC9"/>
          <w:spacing w:val="0"/>
          <w:w w:val="100"/>
          <w:sz w:val="26"/>
          <w:szCs w:val="26"/>
        </w:rPr>
        <w:t> </w:t>
      </w:r>
      <w:r>
        <w:rPr>
          <w:rFonts w:cs="Arial" w:hAnsi="Arial" w:eastAsia="Arial" w:ascii="Arial"/>
          <w:color w:val="648FC9"/>
          <w:spacing w:val="2"/>
          <w:w w:val="100"/>
          <w:sz w:val="26"/>
          <w:szCs w:val="26"/>
        </w:rPr>
        <w:t>R</w:t>
      </w:r>
      <w:r>
        <w:rPr>
          <w:rFonts w:cs="Arial" w:hAnsi="Arial" w:eastAsia="Arial" w:ascii="Arial"/>
          <w:color w:val="648FC9"/>
          <w:spacing w:val="0"/>
          <w:w w:val="100"/>
          <w:sz w:val="26"/>
          <w:szCs w:val="26"/>
        </w:rPr>
        <w:t>es</w:t>
      </w:r>
      <w:r>
        <w:rPr>
          <w:rFonts w:cs="Arial" w:hAnsi="Arial" w:eastAsia="Arial" w:ascii="Arial"/>
          <w:color w:val="648FC9"/>
          <w:spacing w:val="2"/>
          <w:w w:val="100"/>
          <w:sz w:val="26"/>
          <w:szCs w:val="26"/>
        </w:rPr>
        <w:t>i</w:t>
      </w:r>
      <w:r>
        <w:rPr>
          <w:rFonts w:cs="Arial" w:hAnsi="Arial" w:eastAsia="Arial" w:ascii="Arial"/>
          <w:color w:val="648FC9"/>
          <w:spacing w:val="0"/>
          <w:w w:val="100"/>
          <w:sz w:val="26"/>
          <w:szCs w:val="26"/>
        </w:rPr>
        <w:t>d</w:t>
      </w:r>
      <w:r>
        <w:rPr>
          <w:rFonts w:cs="Arial" w:hAnsi="Arial" w:eastAsia="Arial" w:ascii="Arial"/>
          <w:color w:val="648FC9"/>
          <w:spacing w:val="1"/>
          <w:w w:val="100"/>
          <w:sz w:val="26"/>
          <w:szCs w:val="26"/>
        </w:rPr>
        <w:t>e</w:t>
      </w:r>
      <w:r>
        <w:rPr>
          <w:rFonts w:cs="Arial" w:hAnsi="Arial" w:eastAsia="Arial" w:ascii="Arial"/>
          <w:color w:val="648FC9"/>
          <w:spacing w:val="0"/>
          <w:w w:val="100"/>
          <w:sz w:val="26"/>
          <w:szCs w:val="26"/>
        </w:rPr>
        <w:t>nt</w:t>
      </w:r>
      <w:r>
        <w:rPr>
          <w:rFonts w:cs="Arial" w:hAnsi="Arial" w:eastAsia="Arial" w:ascii="Arial"/>
          <w:color w:val="648FC9"/>
          <w:spacing w:val="-4"/>
          <w:w w:val="100"/>
          <w:sz w:val="26"/>
          <w:szCs w:val="26"/>
        </w:rPr>
        <w:t> </w:t>
      </w:r>
      <w:r>
        <w:rPr>
          <w:rFonts w:cs="Arial" w:hAnsi="Arial" w:eastAsia="Arial" w:ascii="Arial"/>
          <w:color w:val="648FC9"/>
          <w:spacing w:val="2"/>
          <w:w w:val="100"/>
          <w:sz w:val="26"/>
          <w:szCs w:val="26"/>
        </w:rPr>
        <w:t>C</w:t>
      </w:r>
      <w:r>
        <w:rPr>
          <w:rFonts w:cs="Arial" w:hAnsi="Arial" w:eastAsia="Arial" w:ascii="Arial"/>
          <w:color w:val="648FC9"/>
          <w:spacing w:val="0"/>
          <w:w w:val="100"/>
          <w:sz w:val="26"/>
          <w:szCs w:val="26"/>
        </w:rPr>
        <w:t>o</w:t>
      </w:r>
      <w:r>
        <w:rPr>
          <w:rFonts w:cs="Arial" w:hAnsi="Arial" w:eastAsia="Arial" w:ascii="Arial"/>
          <w:color w:val="648FC9"/>
          <w:spacing w:val="1"/>
          <w:w w:val="100"/>
          <w:sz w:val="26"/>
          <w:szCs w:val="26"/>
        </w:rPr>
        <w:t>o</w:t>
      </w:r>
      <w:r>
        <w:rPr>
          <w:rFonts w:cs="Arial" w:hAnsi="Arial" w:eastAsia="Arial" w:ascii="Arial"/>
          <w:color w:val="648FC9"/>
          <w:spacing w:val="-2"/>
          <w:w w:val="100"/>
          <w:sz w:val="26"/>
          <w:szCs w:val="26"/>
        </w:rPr>
        <w:t>r</w:t>
      </w:r>
      <w:r>
        <w:rPr>
          <w:rFonts w:cs="Arial" w:hAnsi="Arial" w:eastAsia="Arial" w:ascii="Arial"/>
          <w:color w:val="648FC9"/>
          <w:spacing w:val="0"/>
          <w:w w:val="100"/>
          <w:sz w:val="26"/>
          <w:szCs w:val="26"/>
        </w:rPr>
        <w:t>d</w:t>
      </w:r>
      <w:r>
        <w:rPr>
          <w:rFonts w:cs="Arial" w:hAnsi="Arial" w:eastAsia="Arial" w:ascii="Arial"/>
          <w:color w:val="648FC9"/>
          <w:spacing w:val="2"/>
          <w:w w:val="100"/>
          <w:sz w:val="26"/>
          <w:szCs w:val="26"/>
        </w:rPr>
        <w:t>i</w:t>
      </w:r>
      <w:r>
        <w:rPr>
          <w:rFonts w:cs="Arial" w:hAnsi="Arial" w:eastAsia="Arial" w:ascii="Arial"/>
          <w:color w:val="648FC9"/>
          <w:spacing w:val="0"/>
          <w:w w:val="100"/>
          <w:sz w:val="26"/>
          <w:szCs w:val="26"/>
        </w:rPr>
        <w:t>n</w:t>
      </w:r>
      <w:r>
        <w:rPr>
          <w:rFonts w:cs="Arial" w:hAnsi="Arial" w:eastAsia="Arial" w:ascii="Arial"/>
          <w:color w:val="648FC9"/>
          <w:spacing w:val="1"/>
          <w:w w:val="100"/>
          <w:sz w:val="26"/>
          <w:szCs w:val="26"/>
        </w:rPr>
        <w:t>a</w:t>
      </w:r>
      <w:r>
        <w:rPr>
          <w:rFonts w:cs="Arial" w:hAnsi="Arial" w:eastAsia="Arial" w:ascii="Arial"/>
          <w:color w:val="648FC9"/>
          <w:spacing w:val="-2"/>
          <w:w w:val="100"/>
          <w:sz w:val="26"/>
          <w:szCs w:val="26"/>
        </w:rPr>
        <w:t>t</w:t>
      </w:r>
      <w:r>
        <w:rPr>
          <w:rFonts w:cs="Arial" w:hAnsi="Arial" w:eastAsia="Arial" w:ascii="Arial"/>
          <w:color w:val="648FC9"/>
          <w:spacing w:val="0"/>
          <w:w w:val="100"/>
          <w:sz w:val="26"/>
          <w:szCs w:val="26"/>
        </w:rPr>
        <w:t>or</w:t>
      </w:r>
      <w:r>
        <w:rPr>
          <w:rFonts w:cs="Arial" w:hAnsi="Arial" w:eastAsia="Arial" w:ascii="Arial"/>
          <w:color w:val="648FC9"/>
          <w:spacing w:val="-3"/>
          <w:w w:val="100"/>
          <w:sz w:val="26"/>
          <w:szCs w:val="26"/>
        </w:rPr>
        <w:t> </w:t>
      </w:r>
      <w:r>
        <w:rPr>
          <w:rFonts w:cs="Arial" w:hAnsi="Arial" w:eastAsia="Arial" w:ascii="Arial"/>
          <w:color w:val="648FC9"/>
          <w:spacing w:val="1"/>
          <w:w w:val="100"/>
          <w:sz w:val="26"/>
          <w:szCs w:val="26"/>
        </w:rPr>
        <w:t>S</w:t>
      </w:r>
      <w:r>
        <w:rPr>
          <w:rFonts w:cs="Arial" w:hAnsi="Arial" w:eastAsia="Arial" w:ascii="Arial"/>
          <w:color w:val="648FC9"/>
          <w:spacing w:val="2"/>
          <w:w w:val="100"/>
          <w:sz w:val="26"/>
          <w:szCs w:val="26"/>
        </w:rPr>
        <w:t>i</w:t>
      </w:r>
      <w:r>
        <w:rPr>
          <w:rFonts w:cs="Arial" w:hAnsi="Arial" w:eastAsia="Arial" w:ascii="Arial"/>
          <w:color w:val="648FC9"/>
          <w:spacing w:val="-2"/>
          <w:w w:val="100"/>
          <w:sz w:val="26"/>
          <w:szCs w:val="26"/>
        </w:rPr>
        <w:t>t</w:t>
      </w:r>
      <w:r>
        <w:rPr>
          <w:rFonts w:cs="Arial" w:hAnsi="Arial" w:eastAsia="Arial" w:ascii="Arial"/>
          <w:color w:val="648FC9"/>
          <w:spacing w:val="0"/>
          <w:w w:val="100"/>
          <w:sz w:val="26"/>
          <w:szCs w:val="26"/>
        </w:rPr>
        <w:t>u</w:t>
      </w:r>
      <w:r>
        <w:rPr>
          <w:rFonts w:cs="Arial" w:hAnsi="Arial" w:eastAsia="Arial" w:ascii="Arial"/>
          <w:color w:val="648FC9"/>
          <w:spacing w:val="1"/>
          <w:w w:val="100"/>
          <w:sz w:val="26"/>
          <w:szCs w:val="26"/>
        </w:rPr>
        <w:t>a</w:t>
      </w:r>
      <w:r>
        <w:rPr>
          <w:rFonts w:cs="Arial" w:hAnsi="Arial" w:eastAsia="Arial" w:ascii="Arial"/>
          <w:color w:val="648FC9"/>
          <w:spacing w:val="-2"/>
          <w:w w:val="100"/>
          <w:sz w:val="26"/>
          <w:szCs w:val="26"/>
        </w:rPr>
        <w:t>t</w:t>
      </w:r>
      <w:r>
        <w:rPr>
          <w:rFonts w:cs="Arial" w:hAnsi="Arial" w:eastAsia="Arial" w:ascii="Arial"/>
          <w:color w:val="648FC9"/>
          <w:spacing w:val="2"/>
          <w:w w:val="100"/>
          <w:sz w:val="26"/>
          <w:szCs w:val="26"/>
        </w:rPr>
        <w:t>i</w:t>
      </w:r>
      <w:r>
        <w:rPr>
          <w:rFonts w:cs="Arial" w:hAnsi="Arial" w:eastAsia="Arial" w:ascii="Arial"/>
          <w:color w:val="648FC9"/>
          <w:spacing w:val="0"/>
          <w:w w:val="100"/>
          <w:sz w:val="26"/>
          <w:szCs w:val="26"/>
        </w:rPr>
        <w:t>on</w:t>
      </w:r>
      <w:r>
        <w:rPr>
          <w:rFonts w:cs="Arial" w:hAnsi="Arial" w:eastAsia="Arial" w:ascii="Arial"/>
          <w:color w:val="648FC9"/>
          <w:spacing w:val="-2"/>
          <w:w w:val="100"/>
          <w:sz w:val="26"/>
          <w:szCs w:val="26"/>
        </w:rPr>
        <w:t> </w:t>
      </w:r>
      <w:r>
        <w:rPr>
          <w:rFonts w:cs="Arial" w:hAnsi="Arial" w:eastAsia="Arial" w:ascii="Arial"/>
          <w:color w:val="648FC9"/>
          <w:spacing w:val="2"/>
          <w:w w:val="100"/>
          <w:sz w:val="26"/>
          <w:szCs w:val="26"/>
        </w:rPr>
        <w:t>R</w:t>
      </w:r>
      <w:r>
        <w:rPr>
          <w:rFonts w:cs="Arial" w:hAnsi="Arial" w:eastAsia="Arial" w:ascii="Arial"/>
          <w:color w:val="648FC9"/>
          <w:spacing w:val="0"/>
          <w:w w:val="100"/>
          <w:sz w:val="26"/>
          <w:szCs w:val="26"/>
        </w:rPr>
        <w:t>e</w:t>
      </w:r>
      <w:r>
        <w:rPr>
          <w:rFonts w:cs="Arial" w:hAnsi="Arial" w:eastAsia="Arial" w:ascii="Arial"/>
          <w:color w:val="648FC9"/>
          <w:spacing w:val="1"/>
          <w:w w:val="100"/>
          <w:sz w:val="26"/>
          <w:szCs w:val="26"/>
        </w:rPr>
        <w:t>p</w:t>
      </w:r>
      <w:r>
        <w:rPr>
          <w:rFonts w:cs="Arial" w:hAnsi="Arial" w:eastAsia="Arial" w:ascii="Arial"/>
          <w:color w:val="648FC9"/>
          <w:spacing w:val="0"/>
          <w:w w:val="100"/>
          <w:sz w:val="26"/>
          <w:szCs w:val="26"/>
        </w:rPr>
        <w:t>o</w:t>
      </w:r>
      <w:r>
        <w:rPr>
          <w:rFonts w:cs="Arial" w:hAnsi="Arial" w:eastAsia="Arial" w:ascii="Arial"/>
          <w:color w:val="648FC9"/>
          <w:spacing w:val="-1"/>
          <w:w w:val="100"/>
          <w:sz w:val="26"/>
          <w:szCs w:val="26"/>
        </w:rPr>
        <w:t>r</w:t>
      </w:r>
      <w:r>
        <w:rPr>
          <w:rFonts w:cs="Arial" w:hAnsi="Arial" w:eastAsia="Arial" w:ascii="Arial"/>
          <w:color w:val="648FC9"/>
          <w:spacing w:val="0"/>
          <w:w w:val="100"/>
          <w:sz w:val="26"/>
          <w:szCs w:val="26"/>
        </w:rPr>
        <w:t>t</w:t>
      </w:r>
      <w:r>
        <w:rPr>
          <w:rFonts w:cs="Arial" w:hAnsi="Arial" w:eastAsia="Arial" w:ascii="Arial"/>
          <w:color w:val="648FC9"/>
          <w:spacing w:val="-4"/>
          <w:w w:val="100"/>
          <w:sz w:val="26"/>
          <w:szCs w:val="26"/>
        </w:rPr>
        <w:t> </w:t>
      </w:r>
      <w:r>
        <w:rPr>
          <w:rFonts w:cs="Arial" w:hAnsi="Arial" w:eastAsia="Arial" w:ascii="Arial"/>
          <w:color w:val="648FC9"/>
          <w:spacing w:val="2"/>
          <w:w w:val="100"/>
          <w:sz w:val="26"/>
          <w:szCs w:val="26"/>
        </w:rPr>
        <w:t>N</w:t>
      </w:r>
      <w:r>
        <w:rPr>
          <w:rFonts w:cs="Arial" w:hAnsi="Arial" w:eastAsia="Arial" w:ascii="Arial"/>
          <w:color w:val="648FC9"/>
          <w:spacing w:val="0"/>
          <w:w w:val="100"/>
          <w:sz w:val="26"/>
          <w:szCs w:val="26"/>
        </w:rPr>
        <w:t>o.</w:t>
      </w:r>
      <w:r>
        <w:rPr>
          <w:rFonts w:cs="Arial" w:hAnsi="Arial" w:eastAsia="Arial" w:ascii="Arial"/>
          <w:color w:val="648FC9"/>
          <w:spacing w:val="3"/>
          <w:w w:val="100"/>
          <w:sz w:val="26"/>
          <w:szCs w:val="26"/>
        </w:rPr>
        <w:t> </w:t>
      </w:r>
      <w:r>
        <w:rPr>
          <w:rFonts w:cs="Arial" w:hAnsi="Arial" w:eastAsia="Arial" w:ascii="Arial"/>
          <w:color w:val="648FC9"/>
          <w:spacing w:val="0"/>
          <w:w w:val="100"/>
          <w:sz w:val="26"/>
          <w:szCs w:val="26"/>
        </w:rPr>
        <w:t>41</w:t>
      </w:r>
      <w:r>
        <w:rPr>
          <w:rFonts w:cs="Arial" w:hAnsi="Arial" w:eastAsia="Arial" w:ascii="Arial"/>
          <w:color w:val="000000"/>
          <w:spacing w:val="0"/>
          <w:w w:val="100"/>
          <w:sz w:val="26"/>
          <w:szCs w:val="26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82" w:lineRule="exact" w:line="220"/>
        <w:ind w:left="1776"/>
      </w:pPr>
      <w:r>
        <w:pict>
          <v:group style="position:absolute;margin-left:28pt;margin-top:105.9pt;width:540.15pt;height:0pt;mso-position-horizontal-relative:page;mso-position-vertical-relative:page;z-index:-323" coordorigin="560,2118" coordsize="10803,0">
            <v:shape style="position:absolute;left:560;top:2118;width:10803;height:0" coordorigin="560,2118" coordsize="10803,0" path="m560,2118l11363,2118e" filled="f" stroked="t" strokeweight="3pt" strokecolor="#648FC9">
              <v:path arrowok="t"/>
            </v:shape>
            <w10:wrap type="none"/>
          </v:group>
        </w:pict>
      </w:r>
      <w:r>
        <w:rPr>
          <w:rFonts w:cs="Arial" w:hAnsi="Arial" w:eastAsia="Arial" w:ascii="Arial"/>
          <w:i/>
          <w:color w:val="648FC9"/>
          <w:spacing w:val="1"/>
          <w:w w:val="100"/>
          <w:position w:val="-1"/>
          <w:sz w:val="20"/>
          <w:szCs w:val="20"/>
        </w:rPr>
        <w:t>A</w:t>
      </w:r>
      <w:r>
        <w:rPr>
          <w:rFonts w:cs="Arial" w:hAnsi="Arial" w:eastAsia="Arial" w:ascii="Arial"/>
          <w:i/>
          <w:color w:val="648FC9"/>
          <w:spacing w:val="0"/>
          <w:w w:val="100"/>
          <w:position w:val="-1"/>
          <w:sz w:val="20"/>
          <w:szCs w:val="20"/>
        </w:rPr>
        <w:t>s</w:t>
      </w:r>
      <w:r>
        <w:rPr>
          <w:rFonts w:cs="Arial" w:hAnsi="Arial" w:eastAsia="Arial" w:ascii="Arial"/>
          <w:i/>
          <w:color w:val="648FC9"/>
          <w:spacing w:val="0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i/>
          <w:color w:val="648FC9"/>
          <w:spacing w:val="-1"/>
          <w:w w:val="100"/>
          <w:position w:val="-1"/>
          <w:sz w:val="20"/>
          <w:szCs w:val="20"/>
        </w:rPr>
        <w:t>o</w:t>
      </w:r>
      <w:r>
        <w:rPr>
          <w:rFonts w:cs="Arial" w:hAnsi="Arial" w:eastAsia="Arial" w:ascii="Arial"/>
          <w:i/>
          <w:color w:val="648FC9"/>
          <w:spacing w:val="0"/>
          <w:w w:val="100"/>
          <w:position w:val="-1"/>
          <w:sz w:val="20"/>
          <w:szCs w:val="20"/>
        </w:rPr>
        <w:t>f</w:t>
      </w:r>
      <w:r>
        <w:rPr>
          <w:rFonts w:cs="Arial" w:hAnsi="Arial" w:eastAsia="Arial" w:ascii="Arial"/>
          <w:i/>
          <w:color w:val="648FC9"/>
          <w:spacing w:val="-1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i/>
          <w:color w:val="648FC9"/>
          <w:spacing w:val="-1"/>
          <w:w w:val="100"/>
          <w:position w:val="-1"/>
          <w:sz w:val="20"/>
          <w:szCs w:val="20"/>
        </w:rPr>
        <w:t>1</w:t>
      </w:r>
      <w:r>
        <w:rPr>
          <w:rFonts w:cs="Arial" w:hAnsi="Arial" w:eastAsia="Arial" w:ascii="Arial"/>
          <w:i/>
          <w:color w:val="648FC9"/>
          <w:spacing w:val="0"/>
          <w:w w:val="100"/>
          <w:position w:val="-1"/>
          <w:sz w:val="20"/>
          <w:szCs w:val="20"/>
        </w:rPr>
        <w:t>8</w:t>
      </w:r>
      <w:r>
        <w:rPr>
          <w:rFonts w:cs="Arial" w:hAnsi="Arial" w:eastAsia="Arial" w:ascii="Arial"/>
          <w:i/>
          <w:color w:val="648FC9"/>
          <w:spacing w:val="-1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i/>
          <w:color w:val="648FC9"/>
          <w:spacing w:val="0"/>
          <w:w w:val="100"/>
          <w:position w:val="-1"/>
          <w:sz w:val="20"/>
          <w:szCs w:val="20"/>
        </w:rPr>
        <w:t>J</w:t>
      </w:r>
      <w:r>
        <w:rPr>
          <w:rFonts w:cs="Arial" w:hAnsi="Arial" w:eastAsia="Arial" w:ascii="Arial"/>
          <w:i/>
          <w:color w:val="648FC9"/>
          <w:spacing w:val="-1"/>
          <w:w w:val="100"/>
          <w:position w:val="-1"/>
          <w:sz w:val="20"/>
          <w:szCs w:val="20"/>
        </w:rPr>
        <w:t>u</w:t>
      </w:r>
      <w:r>
        <w:rPr>
          <w:rFonts w:cs="Arial" w:hAnsi="Arial" w:eastAsia="Arial" w:ascii="Arial"/>
          <w:i/>
          <w:color w:val="648FC9"/>
          <w:spacing w:val="4"/>
          <w:w w:val="100"/>
          <w:position w:val="-1"/>
          <w:sz w:val="20"/>
          <w:szCs w:val="20"/>
        </w:rPr>
        <w:t>n</w:t>
      </w:r>
      <w:r>
        <w:rPr>
          <w:rFonts w:cs="Arial" w:hAnsi="Arial" w:eastAsia="Arial" w:ascii="Arial"/>
          <w:i/>
          <w:color w:val="648FC9"/>
          <w:spacing w:val="0"/>
          <w:w w:val="100"/>
          <w:position w:val="-1"/>
          <w:sz w:val="20"/>
          <w:szCs w:val="20"/>
        </w:rPr>
        <w:t>e</w:t>
      </w:r>
      <w:r>
        <w:rPr>
          <w:rFonts w:cs="Arial" w:hAnsi="Arial" w:eastAsia="Arial" w:ascii="Arial"/>
          <w:i/>
          <w:color w:val="648FC9"/>
          <w:spacing w:val="-1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i/>
          <w:color w:val="648FC9"/>
          <w:spacing w:val="-1"/>
          <w:w w:val="100"/>
          <w:position w:val="-1"/>
          <w:sz w:val="20"/>
          <w:szCs w:val="20"/>
        </w:rPr>
        <w:t>2</w:t>
      </w:r>
      <w:r>
        <w:rPr>
          <w:rFonts w:cs="Arial" w:hAnsi="Arial" w:eastAsia="Arial" w:ascii="Arial"/>
          <w:i/>
          <w:color w:val="648FC9"/>
          <w:spacing w:val="-1"/>
          <w:w w:val="100"/>
          <w:position w:val="-1"/>
          <w:sz w:val="20"/>
          <w:szCs w:val="20"/>
        </w:rPr>
        <w:t>0</w:t>
      </w:r>
      <w:r>
        <w:rPr>
          <w:rFonts w:cs="Arial" w:hAnsi="Arial" w:eastAsia="Arial" w:ascii="Arial"/>
          <w:i/>
          <w:color w:val="648FC9"/>
          <w:spacing w:val="4"/>
          <w:w w:val="100"/>
          <w:position w:val="-1"/>
          <w:sz w:val="20"/>
          <w:szCs w:val="20"/>
        </w:rPr>
        <w:t>2</w:t>
      </w:r>
      <w:r>
        <w:rPr>
          <w:rFonts w:cs="Arial" w:hAnsi="Arial" w:eastAsia="Arial" w:ascii="Arial"/>
          <w:i/>
          <w:color w:val="648FC9"/>
          <w:spacing w:val="0"/>
          <w:w w:val="100"/>
          <w:position w:val="-1"/>
          <w:sz w:val="20"/>
          <w:szCs w:val="20"/>
        </w:rPr>
        <w:t>1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/>
        <w:ind w:left="100"/>
      </w:pPr>
      <w:r>
        <w:rPr>
          <w:rFonts w:cs="Arial" w:hAnsi="Arial" w:eastAsia="Arial" w:ascii="Arial"/>
          <w:color w:val="648FC9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648FC9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color w:val="648FC9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48FC9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648FC9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648FC9"/>
          <w:spacing w:val="4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648FC9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648FC9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648FC9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color w:val="648FC9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48FC9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648FC9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648FC9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648FC9"/>
          <w:spacing w:val="4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648FC9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648FC9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648FC9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48FC9"/>
          <w:spacing w:val="-2"/>
          <w:w w:val="100"/>
          <w:sz w:val="20"/>
          <w:szCs w:val="20"/>
        </w:rPr>
        <w:t>b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648FC9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48FC9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color w:val="648FC9"/>
          <w:spacing w:val="-1"/>
          <w:w w:val="100"/>
          <w:sz w:val="20"/>
          <w:szCs w:val="20"/>
        </w:rPr>
        <w:t>f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ice</w:t>
      </w:r>
      <w:r>
        <w:rPr>
          <w:rFonts w:cs="Arial" w:hAnsi="Arial" w:eastAsia="Arial" w:ascii="Arial"/>
          <w:color w:val="648FC9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48FC9"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color w:val="648FC9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648FC9"/>
          <w:spacing w:val="-2"/>
          <w:w w:val="100"/>
          <w:sz w:val="20"/>
          <w:szCs w:val="20"/>
        </w:rPr>
        <w:t>h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648FC9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648FC9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648FC9"/>
          <w:spacing w:val="5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648FC9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648FC9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648FC9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648FC9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648FC9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648FC9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648FC9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648FC9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648FC9"/>
          <w:spacing w:val="4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648FC9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648FC9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648FC9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color w:val="648FC9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48FC9"/>
          <w:spacing w:val="4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648FC9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648FC9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648FC9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648FC9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color w:val="648FC9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648FC9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648FC9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color w:val="648FC9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648FC9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with</w:t>
      </w:r>
      <w:r>
        <w:rPr>
          <w:rFonts w:cs="Arial" w:hAnsi="Arial" w:eastAsia="Arial" w:ascii="Arial"/>
          <w:color w:val="648FC9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48FC9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648FC9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648FC9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648FC9"/>
          <w:spacing w:val="4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648FC9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648FC9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648FC9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s.</w:t>
      </w:r>
      <w:r>
        <w:rPr>
          <w:rFonts w:cs="Arial" w:hAnsi="Arial" w:eastAsia="Arial" w:ascii="Arial"/>
          <w:color w:val="648FC9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It</w:t>
      </w:r>
      <w:r>
        <w:rPr>
          <w:rFonts w:cs="Arial" w:hAnsi="Arial" w:eastAsia="Arial" w:ascii="Arial"/>
          <w:color w:val="648FC9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48FC9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648FC9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color w:val="648FC9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648FC9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648FC9"/>
          <w:spacing w:val="-2"/>
          <w:w w:val="100"/>
          <w:sz w:val="20"/>
          <w:szCs w:val="20"/>
        </w:rPr>
        <w:t>h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648FC9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48FC9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648FC9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648FC9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648FC9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648FC9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48FC9"/>
          <w:spacing w:val="-1"/>
          <w:w w:val="100"/>
          <w:sz w:val="20"/>
          <w:szCs w:val="20"/>
        </w:rPr>
        <w:t>f</w:t>
      </w:r>
      <w:r>
        <w:rPr>
          <w:rFonts w:cs="Arial" w:hAnsi="Arial" w:eastAsia="Arial" w:ascii="Arial"/>
          <w:color w:val="648FC9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648FC9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648FC9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48FC9"/>
          <w:spacing w:val="-1"/>
          <w:w w:val="100"/>
          <w:sz w:val="20"/>
          <w:szCs w:val="20"/>
        </w:rPr>
        <w:t>12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00"/>
      </w:pPr>
      <w:r>
        <w:rPr>
          <w:rFonts w:cs="Arial" w:hAnsi="Arial" w:eastAsia="Arial" w:ascii="Arial"/>
          <w:color w:val="648FC9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8</w:t>
      </w:r>
      <w:r>
        <w:rPr>
          <w:rFonts w:cs="Arial" w:hAnsi="Arial" w:eastAsia="Arial" w:ascii="Arial"/>
          <w:color w:val="648FC9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J</w:t>
      </w:r>
      <w:r>
        <w:rPr>
          <w:rFonts w:cs="Arial" w:hAnsi="Arial" w:eastAsia="Arial" w:ascii="Arial"/>
          <w:color w:val="648FC9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648FC9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648FC9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48FC9"/>
          <w:spacing w:val="-1"/>
          <w:w w:val="100"/>
          <w:sz w:val="20"/>
          <w:szCs w:val="20"/>
        </w:rPr>
        <w:t>202</w:t>
      </w:r>
      <w:r>
        <w:rPr>
          <w:rFonts w:cs="Arial" w:hAnsi="Arial" w:eastAsia="Arial" w:ascii="Arial"/>
          <w:color w:val="648FC9"/>
          <w:spacing w:val="4"/>
          <w:w w:val="100"/>
          <w:sz w:val="20"/>
          <w:szCs w:val="20"/>
        </w:rPr>
        <w:t>1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color w:val="648FC9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48FC9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648FC9"/>
          <w:spacing w:val="4"/>
          <w:w w:val="100"/>
          <w:sz w:val="20"/>
          <w:szCs w:val="20"/>
        </w:rPr>
        <w:t>h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648FC9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48FC9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648FC9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xt</w:t>
      </w:r>
      <w:r>
        <w:rPr>
          <w:rFonts w:cs="Arial" w:hAnsi="Arial" w:eastAsia="Arial" w:ascii="Arial"/>
          <w:color w:val="648FC9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48FC9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648FC9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648FC9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648FC9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648FC9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648FC9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wi</w:t>
      </w:r>
      <w:r>
        <w:rPr>
          <w:rFonts w:cs="Arial" w:hAnsi="Arial" w:eastAsia="Arial" w:ascii="Arial"/>
          <w:color w:val="648FC9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48FC9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648FC9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iss</w:t>
      </w:r>
      <w:r>
        <w:rPr>
          <w:rFonts w:cs="Arial" w:hAnsi="Arial" w:eastAsia="Arial" w:ascii="Arial"/>
          <w:color w:val="648FC9"/>
          <w:spacing w:val="4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648FC9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648FC9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48FC9"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648FC9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48FC9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648FC9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48FC9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648FC9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648FC9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648FC9"/>
          <w:spacing w:val="4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648FC9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648FC9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48FC9"/>
          <w:spacing w:val="-1"/>
          <w:w w:val="100"/>
          <w:sz w:val="20"/>
          <w:szCs w:val="20"/>
        </w:rPr>
        <w:t>2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5</w:t>
      </w:r>
      <w:r>
        <w:rPr>
          <w:rFonts w:cs="Arial" w:hAnsi="Arial" w:eastAsia="Arial" w:ascii="Arial"/>
          <w:color w:val="648FC9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J</w:t>
      </w:r>
      <w:r>
        <w:rPr>
          <w:rFonts w:cs="Arial" w:hAnsi="Arial" w:eastAsia="Arial" w:ascii="Arial"/>
          <w:color w:val="648FC9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648FC9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648FC9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48FC9"/>
          <w:spacing w:val="-1"/>
          <w:w w:val="100"/>
          <w:sz w:val="20"/>
          <w:szCs w:val="20"/>
        </w:rPr>
        <w:t>2</w:t>
      </w:r>
      <w:r>
        <w:rPr>
          <w:rFonts w:cs="Arial" w:hAnsi="Arial" w:eastAsia="Arial" w:ascii="Arial"/>
          <w:color w:val="648FC9"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color w:val="648FC9"/>
          <w:spacing w:val="4"/>
          <w:w w:val="100"/>
          <w:sz w:val="20"/>
          <w:szCs w:val="20"/>
        </w:rPr>
        <w:t>2</w:t>
      </w:r>
      <w:r>
        <w:rPr>
          <w:rFonts w:cs="Arial" w:hAnsi="Arial" w:eastAsia="Arial" w:ascii="Arial"/>
          <w:color w:val="648FC9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12"/>
          <w:szCs w:val="12"/>
        </w:rPr>
        <w:jc w:val="left"/>
        <w:spacing w:before="5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8"/>
          <w:szCs w:val="28"/>
        </w:rPr>
        <w:jc w:val="left"/>
        <w:spacing w:lineRule="exact" w:line="300"/>
        <w:ind w:left="100"/>
      </w:pPr>
      <w:r>
        <w:rPr>
          <w:rFonts w:cs="Arial" w:hAnsi="Arial" w:eastAsia="Arial" w:ascii="Arial"/>
          <w:b/>
          <w:color w:val="4D4D4D"/>
          <w:spacing w:val="8"/>
          <w:w w:val="100"/>
          <w:position w:val="-1"/>
          <w:sz w:val="28"/>
          <w:szCs w:val="28"/>
        </w:rPr>
        <w:t>H</w:t>
      </w:r>
      <w:r>
        <w:rPr>
          <w:rFonts w:cs="Arial" w:hAnsi="Arial" w:eastAsia="Arial" w:ascii="Arial"/>
          <w:b/>
          <w:color w:val="4D4D4D"/>
          <w:spacing w:val="7"/>
          <w:w w:val="100"/>
          <w:position w:val="-1"/>
          <w:sz w:val="28"/>
          <w:szCs w:val="28"/>
        </w:rPr>
        <w:t>I</w:t>
      </w:r>
      <w:r>
        <w:rPr>
          <w:rFonts w:cs="Arial" w:hAnsi="Arial" w:eastAsia="Arial" w:ascii="Arial"/>
          <w:b/>
          <w:color w:val="4D4D4D"/>
          <w:spacing w:val="12"/>
          <w:w w:val="100"/>
          <w:position w:val="-1"/>
          <w:sz w:val="28"/>
          <w:szCs w:val="28"/>
        </w:rPr>
        <w:t>G</w:t>
      </w:r>
      <w:r>
        <w:rPr>
          <w:rFonts w:cs="Arial" w:hAnsi="Arial" w:eastAsia="Arial" w:ascii="Arial"/>
          <w:b/>
          <w:color w:val="4D4D4D"/>
          <w:spacing w:val="8"/>
          <w:w w:val="100"/>
          <w:position w:val="-1"/>
          <w:sz w:val="28"/>
          <w:szCs w:val="28"/>
        </w:rPr>
        <w:t>H</w:t>
      </w:r>
      <w:r>
        <w:rPr>
          <w:rFonts w:cs="Arial" w:hAnsi="Arial" w:eastAsia="Arial" w:ascii="Arial"/>
          <w:b/>
          <w:color w:val="4D4D4D"/>
          <w:spacing w:val="4"/>
          <w:w w:val="100"/>
          <w:position w:val="-1"/>
          <w:sz w:val="28"/>
          <w:szCs w:val="28"/>
        </w:rPr>
        <w:t>L</w:t>
      </w:r>
      <w:r>
        <w:rPr>
          <w:rFonts w:cs="Arial" w:hAnsi="Arial" w:eastAsia="Arial" w:ascii="Arial"/>
          <w:b/>
          <w:color w:val="4D4D4D"/>
          <w:spacing w:val="12"/>
          <w:w w:val="100"/>
          <w:position w:val="-1"/>
          <w:sz w:val="28"/>
          <w:szCs w:val="28"/>
        </w:rPr>
        <w:t>I</w:t>
      </w:r>
      <w:r>
        <w:rPr>
          <w:rFonts w:cs="Arial" w:hAnsi="Arial" w:eastAsia="Arial" w:ascii="Arial"/>
          <w:b/>
          <w:color w:val="4D4D4D"/>
          <w:spacing w:val="12"/>
          <w:w w:val="100"/>
          <w:position w:val="-1"/>
          <w:sz w:val="28"/>
          <w:szCs w:val="28"/>
        </w:rPr>
        <w:t>G</w:t>
      </w:r>
      <w:r>
        <w:rPr>
          <w:rFonts w:cs="Arial" w:hAnsi="Arial" w:eastAsia="Arial" w:ascii="Arial"/>
          <w:b/>
          <w:color w:val="4D4D4D"/>
          <w:spacing w:val="3"/>
          <w:w w:val="100"/>
          <w:position w:val="-1"/>
          <w:sz w:val="28"/>
          <w:szCs w:val="28"/>
        </w:rPr>
        <w:t>H</w:t>
      </w:r>
      <w:r>
        <w:rPr>
          <w:rFonts w:cs="Arial" w:hAnsi="Arial" w:eastAsia="Arial" w:ascii="Arial"/>
          <w:b/>
          <w:color w:val="4D4D4D"/>
          <w:spacing w:val="9"/>
          <w:w w:val="100"/>
          <w:position w:val="-1"/>
          <w:sz w:val="28"/>
          <w:szCs w:val="28"/>
        </w:rPr>
        <w:t>T</w:t>
      </w:r>
      <w:r>
        <w:rPr>
          <w:rFonts w:cs="Arial" w:hAnsi="Arial" w:eastAsia="Arial" w:ascii="Arial"/>
          <w:b/>
          <w:color w:val="4D4D4D"/>
          <w:spacing w:val="0"/>
          <w:w w:val="100"/>
          <w:position w:val="-1"/>
          <w:sz w:val="28"/>
          <w:szCs w:val="28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8"/>
          <w:szCs w:val="28"/>
        </w:rPr>
      </w:r>
    </w:p>
    <w:p>
      <w:pPr>
        <w:rPr>
          <w:sz w:val="20"/>
          <w:szCs w:val="20"/>
        </w:rPr>
        <w:jc w:val="left"/>
        <w:spacing w:before="8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36" w:lineRule="auto" w:line="276"/>
        <w:ind w:left="326" w:right="3791" w:hanging="225"/>
      </w:pP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31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D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ich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3"/>
          <w:w w:val="100"/>
          <w:sz w:val="20"/>
          <w:szCs w:val="20"/>
        </w:rPr>
        <w:t>b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D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j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st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D"/>
          <w:spacing w:val="4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4"/>
          <w:w w:val="100"/>
          <w:sz w:val="20"/>
          <w:szCs w:val="20"/>
        </w:rPr>
        <w:t>h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4D4D4D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4D4D4D"/>
          <w:spacing w:val="5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4D4D4D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D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4D4D4D"/>
          <w:spacing w:val="4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6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color w:val="4D4D4D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D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4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4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lt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4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3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4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s,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-2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si</w:t>
      </w:r>
      <w:r>
        <w:rPr>
          <w:rFonts w:cs="Arial" w:hAnsi="Arial" w:eastAsia="Arial" w:ascii="Arial"/>
          <w:color w:val="4D4D4D"/>
          <w:spacing w:val="4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4D4D4D"/>
          <w:spacing w:val="5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ific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4D4D4D"/>
          <w:spacing w:val="-2"/>
          <w:w w:val="100"/>
          <w:sz w:val="20"/>
          <w:szCs w:val="20"/>
        </w:rPr>
        <w:t>-</w:t>
      </w:r>
      <w:r>
        <w:rPr>
          <w:rFonts w:cs="Arial" w:hAnsi="Arial" w:eastAsia="Arial" w:ascii="Arial"/>
          <w:color w:val="4D4D4D"/>
          <w:spacing w:val="4"/>
          <w:w w:val="100"/>
          <w:sz w:val="20"/>
          <w:szCs w:val="20"/>
        </w:rPr>
        <w:t>1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9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D4D4D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4D4D4D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issi</w:t>
      </w:r>
      <w:r>
        <w:rPr>
          <w:rFonts w:cs="Arial" w:hAnsi="Arial" w:eastAsia="Arial" w:ascii="Arial"/>
          <w:color w:val="4D4D4D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isks.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15"/>
          <w:szCs w:val="15"/>
        </w:rPr>
        <w:jc w:val="left"/>
        <w:spacing w:before="6" w:lineRule="exact" w:line="140"/>
      </w:pPr>
      <w:r>
        <w:rPr>
          <w:sz w:val="15"/>
          <w:szCs w:val="15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auto" w:line="270"/>
        <w:ind w:left="326" w:right="3568" w:hanging="225"/>
      </w:pP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31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ss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4D4D4D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D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3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4D4D4D"/>
          <w:spacing w:val="3"/>
          <w:w w:val="100"/>
          <w:sz w:val="20"/>
          <w:szCs w:val="20"/>
        </w:rPr>
        <w:t>-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9</w:t>
      </w:r>
      <w:r>
        <w:rPr>
          <w:rFonts w:cs="Arial" w:hAnsi="Arial" w:eastAsia="Arial" w:ascii="Arial"/>
          <w:color w:val="4D4D4D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D4D4D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5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ck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4D4D4D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5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ck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ci</w:t>
      </w:r>
      <w:r>
        <w:rPr>
          <w:rFonts w:cs="Arial" w:hAnsi="Arial" w:eastAsia="Arial" w:ascii="Arial"/>
          <w:color w:val="4D4D4D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D"/>
          <w:spacing w:val="-2"/>
          <w:w w:val="100"/>
          <w:sz w:val="20"/>
          <w:szCs w:val="20"/>
        </w:rPr>
        <w:t>-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D"/>
          <w:spacing w:val="4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D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ic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ssis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3"/>
          <w:w w:val="100"/>
          <w:sz w:val="20"/>
          <w:szCs w:val="20"/>
        </w:rPr>
        <w:t>h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color w:val="4D4D4D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4D4D4D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4D4D4D"/>
          <w:spacing w:val="4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4D4D4D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x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D4D4D"/>
          <w:spacing w:val="3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4D4D4D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D4D4D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color w:val="4D4D4D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lth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D"/>
          <w:spacing w:val="4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-2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4D4D4D"/>
          <w:spacing w:val="5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yc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ci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4D4D4D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s.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16"/>
          <w:szCs w:val="16"/>
        </w:rPr>
        <w:jc w:val="left"/>
        <w:spacing w:before="2"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auto" w:line="276"/>
        <w:ind w:left="326" w:right="3870" w:hanging="225"/>
      </w:pP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31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D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D"/>
          <w:spacing w:val="4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D4D4D"/>
          <w:spacing w:val="3"/>
          <w:w w:val="100"/>
          <w:sz w:val="20"/>
          <w:szCs w:val="20"/>
        </w:rPr>
        <w:t>h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D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4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z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color w:val="4D4D4D"/>
          <w:spacing w:val="3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D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color w:val="4D4D4D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color w:val="4D4D4D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if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f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ic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lti</w:t>
      </w:r>
      <w:r>
        <w:rPr>
          <w:rFonts w:cs="Arial" w:hAnsi="Arial" w:eastAsia="Arial" w:ascii="Arial"/>
          <w:color w:val="4D4D4D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cc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ss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ic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D4D4D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D4D4D"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4D4D4D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D4D4D"/>
          <w:spacing w:val="-2"/>
          <w:w w:val="100"/>
          <w:sz w:val="20"/>
          <w:szCs w:val="20"/>
        </w:rPr>
        <w:t>h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4D4D4D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D4D4D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f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D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-2"/>
          <w:w w:val="100"/>
          <w:sz w:val="20"/>
          <w:szCs w:val="20"/>
        </w:rPr>
        <w:t>h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D"/>
          <w:spacing w:val="5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it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4D4D4D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5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4D4D4D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x</w:t>
      </w:r>
      <w:r>
        <w:rPr>
          <w:rFonts w:cs="Arial" w:hAnsi="Arial" w:eastAsia="Arial" w:ascii="Arial"/>
          <w:color w:val="4D4D4D"/>
          <w:spacing w:val="4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15"/>
          <w:szCs w:val="15"/>
        </w:rPr>
        <w:jc w:val="left"/>
        <w:spacing w:before="7" w:lineRule="exact" w:line="140"/>
      </w:pPr>
      <w:r>
        <w:rPr>
          <w:sz w:val="15"/>
          <w:szCs w:val="15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auto" w:line="270"/>
        <w:ind w:left="326" w:right="3672" w:hanging="225"/>
      </w:pP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31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color w:val="4D4D4D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D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wi</w:t>
      </w:r>
      <w:r>
        <w:rPr>
          <w:rFonts w:cs="Arial" w:hAnsi="Arial" w:eastAsia="Arial" w:ascii="Arial"/>
          <w:color w:val="4D4D4D"/>
          <w:spacing w:val="4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color w:val="4D4D4D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D4D4D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iti</w:t>
      </w:r>
      <w:r>
        <w:rPr>
          <w:rFonts w:cs="Arial" w:hAnsi="Arial" w:eastAsia="Arial" w:ascii="Arial"/>
          <w:color w:val="4D4D4D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4D4D4D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it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color w:val="4D4D4D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-2"/>
          <w:w w:val="100"/>
          <w:sz w:val="20"/>
          <w:szCs w:val="20"/>
        </w:rPr>
        <w:t>h</w:t>
      </w:r>
      <w:r>
        <w:rPr>
          <w:rFonts w:cs="Arial" w:hAnsi="Arial" w:eastAsia="Arial" w:ascii="Arial"/>
          <w:color w:val="4D4D4D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D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color w:val="4D4D4D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ve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-2"/>
          <w:w w:val="100"/>
          <w:sz w:val="20"/>
          <w:szCs w:val="20"/>
        </w:rPr>
        <w:t>b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4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color w:val="4D4D4D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D4D4D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4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f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cil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s,</w:t>
      </w:r>
      <w:r>
        <w:rPr>
          <w:rFonts w:cs="Arial" w:hAnsi="Arial" w:eastAsia="Arial" w:ascii="Arial"/>
          <w:color w:val="4D4D4D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4D4D4D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ivi</w:t>
      </w:r>
      <w:r>
        <w:rPr>
          <w:rFonts w:cs="Arial" w:hAnsi="Arial" w:eastAsia="Arial" w:ascii="Arial"/>
          <w:color w:val="4D4D4D"/>
          <w:spacing w:val="4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D"/>
          <w:spacing w:val="5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4D4D4D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color w:val="4D4D4D"/>
          <w:spacing w:val="4"/>
          <w:w w:val="100"/>
          <w:sz w:val="20"/>
          <w:szCs w:val="20"/>
        </w:rPr>
        <w:t>h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4D4D4D"/>
          <w:spacing w:val="4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4D4D4D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4D4D4D"/>
          <w:spacing w:val="5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ss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color w:val="4D4D4D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D4D4D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D4D4D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4D4D4D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D"/>
          <w:spacing w:val="5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13"/>
          <w:szCs w:val="13"/>
        </w:rPr>
        <w:jc w:val="left"/>
        <w:spacing w:before="3" w:lineRule="exact" w:line="120"/>
      </w:pPr>
      <w:r>
        <w:rPr>
          <w:sz w:val="13"/>
          <w:szCs w:val="13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atLeast" w:line="260"/>
        <w:ind w:left="326" w:right="3568" w:hanging="225"/>
      </w:pP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31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-2"/>
          <w:w w:val="100"/>
          <w:sz w:val="20"/>
          <w:szCs w:val="20"/>
        </w:rPr>
        <w:t>F</w:t>
      </w:r>
      <w:r>
        <w:rPr>
          <w:rFonts w:cs="Arial" w:hAnsi="Arial" w:eastAsia="Arial" w:ascii="Arial"/>
          <w:color w:val="4D4D4D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tli</w:t>
      </w:r>
      <w:r>
        <w:rPr>
          <w:rFonts w:cs="Arial" w:hAnsi="Arial" w:eastAsia="Arial" w:ascii="Arial"/>
          <w:color w:val="4D4D4D"/>
          <w:spacing w:val="4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D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color w:val="4D4D4D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D4D4D"/>
          <w:spacing w:val="5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4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-2"/>
          <w:w w:val="100"/>
          <w:sz w:val="20"/>
          <w:szCs w:val="20"/>
        </w:rPr>
        <w:t>b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4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color w:val="4D4D4D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4D4D4D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-2"/>
          <w:w w:val="100"/>
          <w:sz w:val="20"/>
          <w:szCs w:val="20"/>
        </w:rPr>
        <w:t>b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4D4D4D"/>
          <w:spacing w:val="-2"/>
          <w:w w:val="100"/>
          <w:sz w:val="20"/>
          <w:szCs w:val="20"/>
        </w:rPr>
        <w:t>-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9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color w:val="4D4D4D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4D4D4D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D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color w:val="4D4D4D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4D4D4D"/>
          <w:spacing w:val="4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ss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color w:val="4D4D4D"/>
          <w:spacing w:val="4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4D4D4D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5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D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4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vice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3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y.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20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14"/>
          <w:szCs w:val="14"/>
        </w:rPr>
        <w:jc w:val="right"/>
        <w:spacing w:before="42"/>
        <w:ind w:right="1886"/>
      </w:pPr>
      <w:r>
        <w:rPr>
          <w:rFonts w:cs="Arial" w:hAnsi="Arial" w:eastAsia="Arial" w:ascii="Arial"/>
          <w:color w:val="808080"/>
          <w:spacing w:val="2"/>
          <w:w w:val="100"/>
          <w:sz w:val="14"/>
          <w:szCs w:val="14"/>
        </w:rPr>
        <w:t>P</w:t>
      </w:r>
      <w:r>
        <w:rPr>
          <w:rFonts w:cs="Arial" w:hAnsi="Arial" w:eastAsia="Arial" w:ascii="Arial"/>
          <w:color w:val="808080"/>
          <w:spacing w:val="2"/>
          <w:w w:val="100"/>
          <w:sz w:val="14"/>
          <w:szCs w:val="14"/>
        </w:rPr>
        <w:t>h</w:t>
      </w:r>
      <w:r>
        <w:rPr>
          <w:rFonts w:cs="Arial" w:hAnsi="Arial" w:eastAsia="Arial" w:ascii="Arial"/>
          <w:color w:val="808080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color w:val="808080"/>
          <w:spacing w:val="-4"/>
          <w:w w:val="100"/>
          <w:sz w:val="14"/>
          <w:szCs w:val="14"/>
        </w:rPr>
        <w:t>t</w:t>
      </w:r>
      <w:r>
        <w:rPr>
          <w:rFonts w:cs="Arial" w:hAnsi="Arial" w:eastAsia="Arial" w:ascii="Arial"/>
          <w:color w:val="808080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color w:val="808080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808080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color w:val="808080"/>
          <w:spacing w:val="-2"/>
          <w:w w:val="100"/>
          <w:sz w:val="14"/>
          <w:szCs w:val="14"/>
        </w:rPr>
        <w:t>r</w:t>
      </w:r>
      <w:r>
        <w:rPr>
          <w:rFonts w:cs="Arial" w:hAnsi="Arial" w:eastAsia="Arial" w:ascii="Arial"/>
          <w:color w:val="808080"/>
          <w:spacing w:val="-3"/>
          <w:w w:val="100"/>
          <w:sz w:val="14"/>
          <w:szCs w:val="14"/>
        </w:rPr>
        <w:t>e</w:t>
      </w:r>
      <w:r>
        <w:rPr>
          <w:rFonts w:cs="Arial" w:hAnsi="Arial" w:eastAsia="Arial" w:ascii="Arial"/>
          <w:color w:val="808080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color w:val="808080"/>
          <w:spacing w:val="-1"/>
          <w:w w:val="100"/>
          <w:sz w:val="14"/>
          <w:szCs w:val="14"/>
        </w:rPr>
        <w:t>i</w:t>
      </w:r>
      <w:r>
        <w:rPr>
          <w:rFonts w:cs="Arial" w:hAnsi="Arial" w:eastAsia="Arial" w:ascii="Arial"/>
          <w:color w:val="808080"/>
          <w:spacing w:val="1"/>
          <w:w w:val="100"/>
          <w:sz w:val="14"/>
          <w:szCs w:val="14"/>
        </w:rPr>
        <w:t>t</w:t>
      </w:r>
      <w:r>
        <w:rPr>
          <w:rFonts w:cs="Arial" w:hAnsi="Arial" w:eastAsia="Arial" w:ascii="Arial"/>
          <w:color w:val="808080"/>
          <w:spacing w:val="0"/>
          <w:w w:val="100"/>
          <w:sz w:val="14"/>
          <w:szCs w:val="14"/>
        </w:rPr>
        <w:t>:</w:t>
      </w:r>
      <w:r>
        <w:rPr>
          <w:rFonts w:cs="Arial" w:hAnsi="Arial" w:eastAsia="Arial" w:ascii="Arial"/>
          <w:color w:val="808080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808080"/>
          <w:spacing w:val="-1"/>
          <w:w w:val="100"/>
          <w:sz w:val="14"/>
          <w:szCs w:val="14"/>
        </w:rPr>
        <w:t>C</w:t>
      </w:r>
      <w:r>
        <w:rPr>
          <w:rFonts w:cs="Arial" w:hAnsi="Arial" w:eastAsia="Arial" w:ascii="Arial"/>
          <w:color w:val="808080"/>
          <w:spacing w:val="-2"/>
          <w:w w:val="100"/>
          <w:sz w:val="14"/>
          <w:szCs w:val="14"/>
        </w:rPr>
        <w:t>r</w:t>
      </w:r>
      <w:r>
        <w:rPr>
          <w:rFonts w:cs="Arial" w:hAnsi="Arial" w:eastAsia="Arial" w:ascii="Arial"/>
          <w:color w:val="808080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color w:val="808080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color w:val="808080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color w:val="808080"/>
          <w:spacing w:val="-6"/>
          <w:w w:val="100"/>
          <w:sz w:val="14"/>
          <w:szCs w:val="14"/>
        </w:rPr>
        <w:t>i</w:t>
      </w:r>
      <w:r>
        <w:rPr>
          <w:rFonts w:cs="Arial" w:hAnsi="Arial" w:eastAsia="Arial" w:ascii="Arial"/>
          <w:color w:val="808080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color w:val="808080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color w:val="000000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14"/>
          <w:szCs w:val="14"/>
        </w:rPr>
        <w:jc w:val="right"/>
        <w:spacing w:before="4" w:lineRule="exact" w:line="140"/>
        <w:ind w:right="3233"/>
      </w:pPr>
      <w:r>
        <w:rPr>
          <w:rFonts w:cs="Arial" w:hAnsi="Arial" w:eastAsia="Arial" w:ascii="Arial"/>
          <w:color w:val="808080"/>
          <w:spacing w:val="0"/>
          <w:w w:val="100"/>
          <w:position w:val="-1"/>
          <w:sz w:val="14"/>
          <w:szCs w:val="14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4"/>
          <w:szCs w:val="14"/>
        </w:rPr>
      </w:r>
    </w:p>
    <w:p>
      <w:pPr>
        <w:rPr>
          <w:sz w:val="26"/>
          <w:szCs w:val="26"/>
        </w:rPr>
        <w:jc w:val="left"/>
        <w:spacing w:before="19" w:lineRule="exact" w:line="260"/>
      </w:pPr>
      <w:r>
        <w:rPr>
          <w:sz w:val="26"/>
          <w:szCs w:val="26"/>
        </w:rPr>
      </w:r>
    </w:p>
    <w:tbl>
      <w:tblPr>
        <w:tblW w:w="0" w:type="auto"/>
        <w:tblLook w:val="01E0"/>
        <w:jc w:val="left"/>
        <w:tblInd w:w="57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600" w:hRule="exact"/>
        </w:trPr>
        <w:tc>
          <w:tcPr>
            <w:tcW w:w="18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48"/>
                <w:szCs w:val="48"/>
              </w:rPr>
              <w:jc w:val="left"/>
              <w:spacing w:before="38"/>
              <w:ind w:left="40"/>
            </w:pPr>
            <w:r>
              <w:rPr>
                <w:rFonts w:cs="Arial" w:hAnsi="Arial" w:eastAsia="Arial" w:ascii="Arial"/>
                <w:b/>
                <w:color w:val="648FC9"/>
                <w:spacing w:val="-2"/>
                <w:w w:val="100"/>
                <w:sz w:val="48"/>
                <w:szCs w:val="48"/>
              </w:rPr>
              <w:t>61</w:t>
            </w:r>
            <w:r>
              <w:rPr>
                <w:rFonts w:cs="Arial" w:hAnsi="Arial" w:eastAsia="Arial" w:ascii="Arial"/>
                <w:b/>
                <w:color w:val="648FC9"/>
                <w:spacing w:val="2"/>
                <w:w w:val="100"/>
                <w:sz w:val="48"/>
                <w:szCs w:val="48"/>
              </w:rPr>
              <w:t>,</w:t>
            </w:r>
            <w:r>
              <w:rPr>
                <w:rFonts w:cs="Arial" w:hAnsi="Arial" w:eastAsia="Arial" w:ascii="Arial"/>
                <w:b/>
                <w:color w:val="648FC9"/>
                <w:spacing w:val="-2"/>
                <w:w w:val="100"/>
                <w:sz w:val="48"/>
                <w:szCs w:val="48"/>
              </w:rPr>
              <w:t>7</w:t>
            </w:r>
            <w:r>
              <w:rPr>
                <w:rFonts w:cs="Arial" w:hAnsi="Arial" w:eastAsia="Arial" w:ascii="Arial"/>
                <w:b/>
                <w:color w:val="648FC9"/>
                <w:spacing w:val="3"/>
                <w:w w:val="100"/>
                <w:sz w:val="48"/>
                <w:szCs w:val="48"/>
              </w:rPr>
              <w:t>2</w:t>
            </w:r>
            <w:r>
              <w:rPr>
                <w:rFonts w:cs="Arial" w:hAnsi="Arial" w:eastAsia="Arial" w:ascii="Arial"/>
                <w:b/>
                <w:color w:val="648FC9"/>
                <w:spacing w:val="0"/>
                <w:w w:val="100"/>
                <w:sz w:val="48"/>
                <w:szCs w:val="48"/>
              </w:rPr>
              <w:t>5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48"/>
                <w:szCs w:val="48"/>
              </w:rPr>
            </w:r>
          </w:p>
        </w:tc>
        <w:tc>
          <w:tcPr>
            <w:tcW w:w="19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48"/>
                <w:szCs w:val="48"/>
              </w:rPr>
              <w:jc w:val="left"/>
              <w:spacing w:before="38"/>
              <w:ind w:left="370"/>
            </w:pPr>
            <w:r>
              <w:rPr>
                <w:rFonts w:cs="Arial" w:hAnsi="Arial" w:eastAsia="Arial" w:ascii="Arial"/>
                <w:b/>
                <w:color w:val="648FC9"/>
                <w:spacing w:val="-2"/>
                <w:w w:val="100"/>
                <w:sz w:val="48"/>
                <w:szCs w:val="48"/>
              </w:rPr>
              <w:t>8</w:t>
            </w:r>
            <w:r>
              <w:rPr>
                <w:rFonts w:cs="Arial" w:hAnsi="Arial" w:eastAsia="Arial" w:ascii="Arial"/>
                <w:b/>
                <w:color w:val="648FC9"/>
                <w:spacing w:val="2"/>
                <w:w w:val="100"/>
                <w:sz w:val="48"/>
                <w:szCs w:val="48"/>
              </w:rPr>
              <w:t>,</w:t>
            </w:r>
            <w:r>
              <w:rPr>
                <w:rFonts w:cs="Arial" w:hAnsi="Arial" w:eastAsia="Arial" w:ascii="Arial"/>
                <w:b/>
                <w:color w:val="648FC9"/>
                <w:spacing w:val="-2"/>
                <w:w w:val="100"/>
                <w:sz w:val="48"/>
                <w:szCs w:val="48"/>
              </w:rPr>
              <w:t>5</w:t>
            </w:r>
            <w:r>
              <w:rPr>
                <w:rFonts w:cs="Arial" w:hAnsi="Arial" w:eastAsia="Arial" w:ascii="Arial"/>
                <w:b/>
                <w:color w:val="648FC9"/>
                <w:spacing w:val="-1"/>
                <w:w w:val="100"/>
                <w:sz w:val="48"/>
                <w:szCs w:val="48"/>
              </w:rPr>
              <w:t>9</w:t>
            </w:r>
            <w:r>
              <w:rPr>
                <w:rFonts w:cs="Arial" w:hAnsi="Arial" w:eastAsia="Arial" w:ascii="Arial"/>
                <w:b/>
                <w:color w:val="648FC9"/>
                <w:spacing w:val="0"/>
                <w:w w:val="100"/>
                <w:sz w:val="48"/>
                <w:szCs w:val="48"/>
              </w:rPr>
              <w:t>7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48"/>
                <w:szCs w:val="48"/>
              </w:rPr>
            </w:r>
          </w:p>
        </w:tc>
        <w:tc>
          <w:tcPr>
            <w:tcW w:w="21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48"/>
                <w:szCs w:val="48"/>
              </w:rPr>
              <w:jc w:val="left"/>
              <w:spacing w:before="38"/>
              <w:ind w:left="417"/>
            </w:pPr>
            <w:r>
              <w:rPr>
                <w:rFonts w:cs="Arial" w:hAnsi="Arial" w:eastAsia="Arial" w:ascii="Arial"/>
                <w:b/>
                <w:color w:val="648FC9"/>
                <w:spacing w:val="-2"/>
                <w:w w:val="100"/>
                <w:sz w:val="48"/>
                <w:szCs w:val="48"/>
              </w:rPr>
              <w:t>2</w:t>
            </w:r>
            <w:r>
              <w:rPr>
                <w:rFonts w:cs="Arial" w:hAnsi="Arial" w:eastAsia="Arial" w:ascii="Arial"/>
                <w:b/>
                <w:color w:val="648FC9"/>
                <w:spacing w:val="-1"/>
                <w:w w:val="100"/>
                <w:sz w:val="48"/>
                <w:szCs w:val="48"/>
              </w:rPr>
              <w:t>7</w:t>
            </w:r>
            <w:r>
              <w:rPr>
                <w:rFonts w:cs="Arial" w:hAnsi="Arial" w:eastAsia="Arial" w:ascii="Arial"/>
                <w:b/>
                <w:color w:val="648FC9"/>
                <w:spacing w:val="2"/>
                <w:w w:val="100"/>
                <w:sz w:val="48"/>
                <w:szCs w:val="48"/>
              </w:rPr>
              <w:t>.</w:t>
            </w:r>
            <w:r>
              <w:rPr>
                <w:rFonts w:cs="Arial" w:hAnsi="Arial" w:eastAsia="Arial" w:ascii="Arial"/>
                <w:b/>
                <w:color w:val="648FC9"/>
                <w:spacing w:val="-2"/>
                <w:w w:val="100"/>
                <w:sz w:val="48"/>
                <w:szCs w:val="48"/>
              </w:rPr>
              <w:t>5</w:t>
            </w:r>
            <w:r>
              <w:rPr>
                <w:rFonts w:cs="Arial" w:hAnsi="Arial" w:eastAsia="Arial" w:ascii="Arial"/>
                <w:b/>
                <w:color w:val="648FC9"/>
                <w:spacing w:val="0"/>
                <w:w w:val="100"/>
                <w:sz w:val="48"/>
                <w:szCs w:val="48"/>
              </w:rPr>
              <w:t>%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48"/>
                <w:szCs w:val="48"/>
              </w:rPr>
            </w:r>
          </w:p>
        </w:tc>
        <w:tc>
          <w:tcPr>
            <w:tcW w:w="21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48"/>
                <w:szCs w:val="48"/>
              </w:rPr>
              <w:jc w:val="left"/>
              <w:spacing w:before="38"/>
              <w:ind w:left="646"/>
            </w:pPr>
            <w:r>
              <w:rPr>
                <w:rFonts w:cs="Arial" w:hAnsi="Arial" w:eastAsia="Arial" w:ascii="Arial"/>
                <w:b/>
                <w:color w:val="648FC9"/>
                <w:spacing w:val="-2"/>
                <w:w w:val="100"/>
                <w:sz w:val="48"/>
                <w:szCs w:val="48"/>
              </w:rPr>
              <w:t>330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48"/>
                <w:szCs w:val="48"/>
              </w:rPr>
            </w:r>
          </w:p>
        </w:tc>
        <w:tc>
          <w:tcPr>
            <w:tcW w:w="17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48"/>
                <w:szCs w:val="48"/>
              </w:rPr>
              <w:jc w:val="left"/>
              <w:spacing w:before="38"/>
              <w:ind w:left="605"/>
            </w:pPr>
            <w:r>
              <w:rPr>
                <w:rFonts w:cs="Arial" w:hAnsi="Arial" w:eastAsia="Arial" w:ascii="Arial"/>
                <w:b/>
                <w:color w:val="648FC9"/>
                <w:spacing w:val="-2"/>
                <w:w w:val="100"/>
                <w:sz w:val="48"/>
                <w:szCs w:val="48"/>
              </w:rPr>
              <w:t>600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48"/>
                <w:szCs w:val="48"/>
              </w:rPr>
            </w:r>
          </w:p>
        </w:tc>
      </w:tr>
      <w:tr>
        <w:trPr>
          <w:trHeight w:val="521" w:hRule="exact"/>
        </w:trPr>
        <w:tc>
          <w:tcPr>
            <w:tcW w:w="18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70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ve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</w:p>
        </w:tc>
        <w:tc>
          <w:tcPr>
            <w:tcW w:w="19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380"/>
            </w:pP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hs</w:t>
            </w:r>
          </w:p>
        </w:tc>
        <w:tc>
          <w:tcPr>
            <w:tcW w:w="21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37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y</w:t>
            </w:r>
          </w:p>
        </w:tc>
        <w:tc>
          <w:tcPr>
            <w:tcW w:w="21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278" w:right="2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HHs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lineRule="exact" w:line="140"/>
              <w:ind w:left="711" w:right="733"/>
            </w:pP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(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onsoon)</w:t>
            </w:r>
          </w:p>
        </w:tc>
        <w:tc>
          <w:tcPr>
            <w:tcW w:w="17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297" w:right="2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ff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HHs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lineRule="exact" w:line="140"/>
              <w:ind w:left="675" w:right="373"/>
            </w:pP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(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onsoo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)</w:t>
            </w:r>
          </w:p>
        </w:tc>
      </w:tr>
    </w:tbl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8"/>
          <w:szCs w:val="28"/>
        </w:rPr>
        <w:jc w:val="left"/>
        <w:spacing w:before="24" w:lineRule="exact" w:line="300"/>
        <w:ind w:left="100"/>
      </w:pPr>
      <w:r>
        <w:pict>
          <v:group style="position:absolute;margin-left:26.5pt;margin-top:20.0818pt;width:542.5pt;height:0pt;mso-position-horizontal-relative:page;mso-position-vertical-relative:paragraph;z-index:-325" coordorigin="530,402" coordsize="10850,0">
            <v:shape style="position:absolute;left:530;top:402;width:10850;height:0" coordorigin="530,402" coordsize="10850,0" path="m530,402l11380,402e" filled="f" stroked="t" strokeweight="0.6pt" strokecolor="#737373">
              <v:path arrowok="t"/>
            </v:shape>
            <w10:wrap type="none"/>
          </v:group>
        </w:pict>
      </w:r>
      <w:r>
        <w:rPr>
          <w:rFonts w:cs="Arial" w:hAnsi="Arial" w:eastAsia="Arial" w:ascii="Arial"/>
          <w:b/>
          <w:color w:val="4D4D4D"/>
          <w:spacing w:val="8"/>
          <w:w w:val="100"/>
          <w:position w:val="-1"/>
          <w:sz w:val="28"/>
          <w:szCs w:val="28"/>
        </w:rPr>
        <w:t>S</w:t>
      </w:r>
      <w:r>
        <w:rPr>
          <w:rFonts w:cs="Arial" w:hAnsi="Arial" w:eastAsia="Arial" w:ascii="Arial"/>
          <w:b/>
          <w:color w:val="4D4D4D"/>
          <w:spacing w:val="7"/>
          <w:w w:val="100"/>
          <w:position w:val="-1"/>
          <w:sz w:val="28"/>
          <w:szCs w:val="28"/>
        </w:rPr>
        <w:t>I</w:t>
      </w:r>
      <w:r>
        <w:rPr>
          <w:rFonts w:cs="Arial" w:hAnsi="Arial" w:eastAsia="Arial" w:ascii="Arial"/>
          <w:b/>
          <w:color w:val="4D4D4D"/>
          <w:spacing w:val="14"/>
          <w:w w:val="100"/>
          <w:position w:val="-1"/>
          <w:sz w:val="28"/>
          <w:szCs w:val="28"/>
        </w:rPr>
        <w:t>T</w:t>
      </w:r>
      <w:r>
        <w:rPr>
          <w:rFonts w:cs="Arial" w:hAnsi="Arial" w:eastAsia="Arial" w:ascii="Arial"/>
          <w:b/>
          <w:color w:val="4D4D4D"/>
          <w:spacing w:val="3"/>
          <w:w w:val="100"/>
          <w:position w:val="-1"/>
          <w:sz w:val="28"/>
          <w:szCs w:val="28"/>
        </w:rPr>
        <w:t>U</w:t>
      </w:r>
      <w:r>
        <w:rPr>
          <w:rFonts w:cs="Arial" w:hAnsi="Arial" w:eastAsia="Arial" w:ascii="Arial"/>
          <w:b/>
          <w:color w:val="4D4D4D"/>
          <w:spacing w:val="8"/>
          <w:w w:val="100"/>
          <w:position w:val="-1"/>
          <w:sz w:val="28"/>
          <w:szCs w:val="28"/>
        </w:rPr>
        <w:t>A</w:t>
      </w:r>
      <w:r>
        <w:rPr>
          <w:rFonts w:cs="Arial" w:hAnsi="Arial" w:eastAsia="Arial" w:ascii="Arial"/>
          <w:b/>
          <w:color w:val="4D4D4D"/>
          <w:spacing w:val="9"/>
          <w:w w:val="100"/>
          <w:position w:val="-1"/>
          <w:sz w:val="28"/>
          <w:szCs w:val="28"/>
        </w:rPr>
        <w:t>T</w:t>
      </w:r>
      <w:r>
        <w:rPr>
          <w:rFonts w:cs="Arial" w:hAnsi="Arial" w:eastAsia="Arial" w:ascii="Arial"/>
          <w:b/>
          <w:color w:val="4D4D4D"/>
          <w:spacing w:val="7"/>
          <w:w w:val="100"/>
          <w:position w:val="-1"/>
          <w:sz w:val="28"/>
          <w:szCs w:val="28"/>
        </w:rPr>
        <w:t>I</w:t>
      </w:r>
      <w:r>
        <w:rPr>
          <w:rFonts w:cs="Arial" w:hAnsi="Arial" w:eastAsia="Arial" w:ascii="Arial"/>
          <w:b/>
          <w:color w:val="4D4D4D"/>
          <w:spacing w:val="12"/>
          <w:w w:val="100"/>
          <w:position w:val="-1"/>
          <w:sz w:val="28"/>
          <w:szCs w:val="28"/>
        </w:rPr>
        <w:t>O</w:t>
      </w:r>
      <w:r>
        <w:rPr>
          <w:rFonts w:cs="Arial" w:hAnsi="Arial" w:eastAsia="Arial" w:ascii="Arial"/>
          <w:b/>
          <w:color w:val="4D4D4D"/>
          <w:spacing w:val="0"/>
          <w:w w:val="100"/>
          <w:position w:val="-1"/>
          <w:sz w:val="28"/>
          <w:szCs w:val="28"/>
        </w:rPr>
        <w:t>N</w:t>
      </w:r>
      <w:r>
        <w:rPr>
          <w:rFonts w:cs="Arial" w:hAnsi="Arial" w:eastAsia="Arial" w:ascii="Arial"/>
          <w:b/>
          <w:color w:val="4D4D4D"/>
          <w:spacing w:val="10"/>
          <w:w w:val="100"/>
          <w:position w:val="-1"/>
          <w:sz w:val="28"/>
          <w:szCs w:val="28"/>
        </w:rPr>
        <w:t> </w:t>
      </w:r>
      <w:r>
        <w:rPr>
          <w:rFonts w:cs="Arial" w:hAnsi="Arial" w:eastAsia="Arial" w:ascii="Arial"/>
          <w:b/>
          <w:color w:val="4D4D4D"/>
          <w:spacing w:val="12"/>
          <w:w w:val="100"/>
          <w:position w:val="-1"/>
          <w:sz w:val="28"/>
          <w:szCs w:val="28"/>
        </w:rPr>
        <w:t>O</w:t>
      </w:r>
      <w:r>
        <w:rPr>
          <w:rFonts w:cs="Arial" w:hAnsi="Arial" w:eastAsia="Arial" w:ascii="Arial"/>
          <w:b/>
          <w:color w:val="4D4D4D"/>
          <w:spacing w:val="8"/>
          <w:w w:val="100"/>
          <w:position w:val="-1"/>
          <w:sz w:val="28"/>
          <w:szCs w:val="28"/>
        </w:rPr>
        <w:t>V</w:t>
      </w:r>
      <w:r>
        <w:rPr>
          <w:rFonts w:cs="Arial" w:hAnsi="Arial" w:eastAsia="Arial" w:ascii="Arial"/>
          <w:b/>
          <w:color w:val="4D4D4D"/>
          <w:spacing w:val="8"/>
          <w:w w:val="100"/>
          <w:position w:val="-1"/>
          <w:sz w:val="28"/>
          <w:szCs w:val="28"/>
        </w:rPr>
        <w:t>E</w:t>
      </w:r>
      <w:r>
        <w:rPr>
          <w:rFonts w:cs="Arial" w:hAnsi="Arial" w:eastAsia="Arial" w:ascii="Arial"/>
          <w:b/>
          <w:color w:val="4D4D4D"/>
          <w:spacing w:val="8"/>
          <w:w w:val="100"/>
          <w:position w:val="-1"/>
          <w:sz w:val="28"/>
          <w:szCs w:val="28"/>
        </w:rPr>
        <w:t>R</w:t>
      </w:r>
      <w:r>
        <w:rPr>
          <w:rFonts w:cs="Arial" w:hAnsi="Arial" w:eastAsia="Arial" w:ascii="Arial"/>
          <w:b/>
          <w:color w:val="4D4D4D"/>
          <w:spacing w:val="8"/>
          <w:w w:val="100"/>
          <w:position w:val="-1"/>
          <w:sz w:val="28"/>
          <w:szCs w:val="28"/>
        </w:rPr>
        <w:t>V</w:t>
      </w:r>
      <w:r>
        <w:rPr>
          <w:rFonts w:cs="Arial" w:hAnsi="Arial" w:eastAsia="Arial" w:ascii="Arial"/>
          <w:b/>
          <w:color w:val="4D4D4D"/>
          <w:spacing w:val="7"/>
          <w:w w:val="100"/>
          <w:position w:val="-1"/>
          <w:sz w:val="28"/>
          <w:szCs w:val="28"/>
        </w:rPr>
        <w:t>I</w:t>
      </w:r>
      <w:r>
        <w:rPr>
          <w:rFonts w:cs="Arial" w:hAnsi="Arial" w:eastAsia="Arial" w:ascii="Arial"/>
          <w:b/>
          <w:color w:val="4D4D4D"/>
          <w:spacing w:val="8"/>
          <w:w w:val="100"/>
          <w:position w:val="-1"/>
          <w:sz w:val="28"/>
          <w:szCs w:val="28"/>
        </w:rPr>
        <w:t>E</w:t>
      </w:r>
      <w:r>
        <w:rPr>
          <w:rFonts w:cs="Arial" w:hAnsi="Arial" w:eastAsia="Arial" w:ascii="Arial"/>
          <w:b/>
          <w:color w:val="4D4D4D"/>
          <w:spacing w:val="0"/>
          <w:w w:val="100"/>
          <w:position w:val="-1"/>
          <w:sz w:val="28"/>
          <w:szCs w:val="28"/>
        </w:rPr>
        <w:t>W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8"/>
          <w:szCs w:val="28"/>
        </w:rPr>
      </w:r>
    </w:p>
    <w:p>
      <w:pPr>
        <w:rPr>
          <w:sz w:val="19"/>
          <w:szCs w:val="19"/>
        </w:rPr>
        <w:jc w:val="left"/>
        <w:spacing w:before="5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/>
        <w:ind w:left="100" w:right="168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flic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ific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ly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ki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ll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5</w:t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10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ck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00" w:right="175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wit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ly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25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ich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with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ly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s,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ly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iv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will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isk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s.</w:t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00" w:right="227"/>
      </w:pP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st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6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ific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tly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issi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isks,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s,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issi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6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00" w:right="84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st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sitivity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7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%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ive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st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lik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ly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icti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tive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ike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s.</w:t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00"/>
      </w:pPr>
      <w:r>
        <w:rPr>
          <w:rFonts w:cs="Arial" w:hAnsi="Arial" w:eastAsia="Arial" w:ascii="Arial"/>
          <w:spacing w:val="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xt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ly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with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00" w:right="90"/>
        <w:sectPr>
          <w:pgMar w:footer="704" w:header="0" w:top="600" w:bottom="280" w:left="460" w:right="460"/>
          <w:footerReference w:type="default" r:id="rId4"/>
          <w:pgSz w:w="11920" w:h="16840"/>
        </w:sectPr>
      </w:pPr>
      <w:r>
        <w:pict>
          <v:group style="position:absolute;margin-left:28.1pt;margin-top:53.8619pt;width:540.15pt;height:0pt;mso-position-horizontal-relative:page;mso-position-vertical-relative:paragraph;z-index:-327" coordorigin="562,1077" coordsize="10803,0">
            <v:shape style="position:absolute;left:562;top:1077;width:10803;height:0" coordorigin="562,1077" coordsize="10803,0" path="m562,1077l11365,1077e" filled="f" stroked="t" strokeweight="0.75pt" strokecolor="#418FDE">
              <v:path arrowok="t"/>
            </v:shape>
            <w10:wrap type="none"/>
          </v:group>
        </w:pic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st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citi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ly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ive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st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sic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s.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ity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cio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ic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s,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ich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8"/>
          <w:szCs w:val="28"/>
        </w:rPr>
        <w:jc w:val="left"/>
        <w:spacing w:before="24" w:lineRule="exact" w:line="300"/>
        <w:ind w:left="120"/>
      </w:pPr>
      <w:r>
        <w:pict>
          <v:group style="position:absolute;margin-left:26.5pt;margin-top:20.0818pt;width:542.5pt;height:0pt;mso-position-horizontal-relative:page;mso-position-vertical-relative:paragraph;z-index:-320" coordorigin="530,402" coordsize="10850,0">
            <v:shape style="position:absolute;left:530;top:402;width:10850;height:0" coordorigin="530,402" coordsize="10850,0" path="m530,402l11380,402e" filled="f" stroked="t" strokeweight="0.6pt" strokecolor="#737373">
              <v:path arrowok="t"/>
            </v:shape>
            <w10:wrap type="none"/>
          </v:group>
        </w:pict>
      </w:r>
      <w:r>
        <w:rPr>
          <w:rFonts w:cs="Arial" w:hAnsi="Arial" w:eastAsia="Arial" w:ascii="Arial"/>
          <w:b/>
          <w:color w:val="4D4D4D"/>
          <w:spacing w:val="8"/>
          <w:w w:val="100"/>
          <w:position w:val="-1"/>
          <w:sz w:val="28"/>
          <w:szCs w:val="28"/>
        </w:rPr>
        <w:t>P</w:t>
      </w:r>
      <w:r>
        <w:rPr>
          <w:rFonts w:cs="Arial" w:hAnsi="Arial" w:eastAsia="Arial" w:ascii="Arial"/>
          <w:b/>
          <w:color w:val="4D4D4D"/>
          <w:spacing w:val="8"/>
          <w:w w:val="100"/>
          <w:position w:val="-1"/>
          <w:sz w:val="28"/>
          <w:szCs w:val="28"/>
        </w:rPr>
        <w:t>R</w:t>
      </w:r>
      <w:r>
        <w:rPr>
          <w:rFonts w:cs="Arial" w:hAnsi="Arial" w:eastAsia="Arial" w:ascii="Arial"/>
          <w:b/>
          <w:color w:val="4D4D4D"/>
          <w:spacing w:val="7"/>
          <w:w w:val="100"/>
          <w:position w:val="-1"/>
          <w:sz w:val="28"/>
          <w:szCs w:val="28"/>
        </w:rPr>
        <w:t>I</w:t>
      </w:r>
      <w:r>
        <w:rPr>
          <w:rFonts w:cs="Arial" w:hAnsi="Arial" w:eastAsia="Arial" w:ascii="Arial"/>
          <w:b/>
          <w:color w:val="4D4D4D"/>
          <w:spacing w:val="12"/>
          <w:w w:val="100"/>
          <w:position w:val="-1"/>
          <w:sz w:val="28"/>
          <w:szCs w:val="28"/>
        </w:rPr>
        <w:t>O</w:t>
      </w:r>
      <w:r>
        <w:rPr>
          <w:rFonts w:cs="Arial" w:hAnsi="Arial" w:eastAsia="Arial" w:ascii="Arial"/>
          <w:b/>
          <w:color w:val="4D4D4D"/>
          <w:spacing w:val="8"/>
          <w:w w:val="100"/>
          <w:position w:val="-1"/>
          <w:sz w:val="28"/>
          <w:szCs w:val="28"/>
        </w:rPr>
        <w:t>R</w:t>
      </w:r>
      <w:r>
        <w:rPr>
          <w:rFonts w:cs="Arial" w:hAnsi="Arial" w:eastAsia="Arial" w:ascii="Arial"/>
          <w:b/>
          <w:color w:val="4D4D4D"/>
          <w:spacing w:val="7"/>
          <w:w w:val="100"/>
          <w:position w:val="-1"/>
          <w:sz w:val="28"/>
          <w:szCs w:val="28"/>
        </w:rPr>
        <w:t>I</w:t>
      </w:r>
      <w:r>
        <w:rPr>
          <w:rFonts w:cs="Arial" w:hAnsi="Arial" w:eastAsia="Arial" w:ascii="Arial"/>
          <w:b/>
          <w:color w:val="4D4D4D"/>
          <w:spacing w:val="9"/>
          <w:w w:val="100"/>
          <w:position w:val="-1"/>
          <w:sz w:val="28"/>
          <w:szCs w:val="28"/>
        </w:rPr>
        <w:t>T</w:t>
      </w:r>
      <w:r>
        <w:rPr>
          <w:rFonts w:cs="Arial" w:hAnsi="Arial" w:eastAsia="Arial" w:ascii="Arial"/>
          <w:b/>
          <w:color w:val="4D4D4D"/>
          <w:spacing w:val="0"/>
          <w:w w:val="100"/>
          <w:position w:val="-1"/>
          <w:sz w:val="28"/>
          <w:szCs w:val="28"/>
        </w:rPr>
        <w:t>Y</w:t>
      </w:r>
      <w:r>
        <w:rPr>
          <w:rFonts w:cs="Arial" w:hAnsi="Arial" w:eastAsia="Arial" w:ascii="Arial"/>
          <w:b/>
          <w:color w:val="4D4D4D"/>
          <w:spacing w:val="15"/>
          <w:w w:val="100"/>
          <w:position w:val="-1"/>
          <w:sz w:val="28"/>
          <w:szCs w:val="28"/>
        </w:rPr>
        <w:t> </w:t>
      </w:r>
      <w:r>
        <w:rPr>
          <w:rFonts w:cs="Arial" w:hAnsi="Arial" w:eastAsia="Arial" w:ascii="Arial"/>
          <w:b/>
          <w:color w:val="4D4D4D"/>
          <w:spacing w:val="8"/>
          <w:w w:val="100"/>
          <w:position w:val="-1"/>
          <w:sz w:val="28"/>
          <w:szCs w:val="28"/>
        </w:rPr>
        <w:t>N</w:t>
      </w:r>
      <w:r>
        <w:rPr>
          <w:rFonts w:cs="Arial" w:hAnsi="Arial" w:eastAsia="Arial" w:ascii="Arial"/>
          <w:b/>
          <w:color w:val="4D4D4D"/>
          <w:spacing w:val="8"/>
          <w:w w:val="100"/>
          <w:position w:val="-1"/>
          <w:sz w:val="28"/>
          <w:szCs w:val="28"/>
        </w:rPr>
        <w:t>E</w:t>
      </w:r>
      <w:r>
        <w:rPr>
          <w:rFonts w:cs="Arial" w:hAnsi="Arial" w:eastAsia="Arial" w:ascii="Arial"/>
          <w:b/>
          <w:color w:val="4D4D4D"/>
          <w:spacing w:val="8"/>
          <w:w w:val="100"/>
          <w:position w:val="-1"/>
          <w:sz w:val="28"/>
          <w:szCs w:val="28"/>
        </w:rPr>
        <w:t>E</w:t>
      </w:r>
      <w:r>
        <w:rPr>
          <w:rFonts w:cs="Arial" w:hAnsi="Arial" w:eastAsia="Arial" w:ascii="Arial"/>
          <w:b/>
          <w:color w:val="4D4D4D"/>
          <w:spacing w:val="8"/>
          <w:w w:val="100"/>
          <w:position w:val="-1"/>
          <w:sz w:val="28"/>
          <w:szCs w:val="28"/>
        </w:rPr>
        <w:t>D</w:t>
      </w:r>
      <w:r>
        <w:rPr>
          <w:rFonts w:cs="Arial" w:hAnsi="Arial" w:eastAsia="Arial" w:ascii="Arial"/>
          <w:b/>
          <w:color w:val="4D4D4D"/>
          <w:spacing w:val="0"/>
          <w:w w:val="100"/>
          <w:position w:val="-1"/>
          <w:sz w:val="28"/>
          <w:szCs w:val="28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8"/>
          <w:szCs w:val="28"/>
        </w:rPr>
      </w:r>
    </w:p>
    <w:p>
      <w:pPr>
        <w:rPr>
          <w:sz w:val="19"/>
          <w:szCs w:val="19"/>
        </w:rPr>
        <w:jc w:val="left"/>
        <w:spacing w:before="5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/>
        <w:ind w:left="120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left"/>
        <w:ind w:left="841" w:right="528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s: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cci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s;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xy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s;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ICU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with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kit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icin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ith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WHO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cil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7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e.</w:t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481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lth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81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izi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issi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2"/>
        <w:ind w:left="481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•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with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ll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left"/>
        <w:spacing w:before="30" w:lineRule="exact" w:line="220"/>
        <w:ind w:left="841" w:right="115" w:hanging="360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•</w:t>
        <w:tab/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itic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ici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lth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ls.</w:t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120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76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kil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visi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</w:p>
    <w:p>
      <w:pPr>
        <w:rPr>
          <w:rFonts w:cs="Arial" w:hAnsi="Arial" w:eastAsia="Arial" w:ascii="Arial"/>
          <w:sz w:val="20"/>
          <w:szCs w:val="20"/>
        </w:rPr>
        <w:tabs>
          <w:tab w:pos="820" w:val="left"/>
        </w:tabs>
        <w:jc w:val="left"/>
        <w:ind w:left="836" w:right="713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ly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lth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cy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s.</w:t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76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ive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lth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y.</w:t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5"/>
        <w:ind w:left="481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tly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7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4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7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7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6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20"/>
      </w:pP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W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left"/>
        <w:ind w:left="841" w:right="165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ck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citi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with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s.</w:t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81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lth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cil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</w:p>
    <w:p>
      <w:pPr>
        <w:rPr>
          <w:rFonts w:cs="Arial" w:hAnsi="Arial" w:eastAsia="Arial" w:ascii="Arial"/>
          <w:sz w:val="20"/>
          <w:szCs w:val="20"/>
        </w:rPr>
        <w:jc w:val="center"/>
        <w:ind w:left="805" w:right="600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ck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with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ici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tw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ks,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s.</w:t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left"/>
        <w:ind w:left="841" w:right="185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ly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with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es,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with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20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CCC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/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25"/>
        <w:ind w:left="481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sks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left"/>
        <w:ind w:left="841" w:right="106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sk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/is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lth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ssi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81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841"/>
      </w:pPr>
      <w:r>
        <w:rPr>
          <w:rFonts w:cs="Arial" w:hAnsi="Arial" w:eastAsia="Arial" w:ascii="Arial"/>
          <w:spacing w:val="-2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C)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issi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s.</w:t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20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81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s.</w:t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81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ich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s.</w:t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20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Ri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left"/>
        <w:ind w:left="841" w:right="233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ly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lth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cil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–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ly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left"/>
        <w:ind w:left="841" w:right="439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ssi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with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with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with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s.</w:t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481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ly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20"/>
      </w:pP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both"/>
        <w:ind w:left="841" w:right="117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syc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st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ck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ck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ssis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lth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sy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s.</w:t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81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wit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left"/>
        <w:ind w:left="841" w:right="121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ith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isks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syc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s.</w:t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20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both"/>
        <w:ind w:left="841" w:right="165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ssis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ck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sic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ity.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ive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t.</w:t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left"/>
        <w:ind w:left="841" w:right="418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ck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sic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/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tive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ici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cycle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left"/>
        <w:ind w:left="841" w:right="167" w:hanging="360"/>
        <w:sectPr>
          <w:pgNumType w:start="2"/>
          <w:pgMar w:header="618" w:footer="704" w:top="800" w:bottom="280" w:left="440" w:right="420"/>
          <w:headerReference w:type="default" r:id="rId7"/>
          <w:pgSz w:w="11920" w:h="16840"/>
        </w:sectPr>
      </w:pPr>
      <w:r>
        <w:pict>
          <v:group style="position:absolute;margin-left:28.1pt;margin-top:42.8569pt;width:540.15pt;height:0pt;mso-position-horizontal-relative:page;mso-position-vertical-relative:paragraph;z-index:-321" coordorigin="562,857" coordsize="10803,0">
            <v:shape style="position:absolute;left:562;top:857;width:10803;height:0" coordorigin="562,857" coordsize="10803,0" path="m562,857l11365,857e" filled="f" stroked="t" strokeweight="0.75pt" strokecolor="#418FDE">
              <v:path arrowok="t"/>
            </v:shape>
            <w10:wrap type="none"/>
          </v:group>
        </w:pic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st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wit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lc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wk,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ski.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’s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ity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ssis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s.</w:t>
      </w:r>
    </w:p>
    <w:p>
      <w:pPr>
        <w:rPr>
          <w:sz w:val="18"/>
          <w:szCs w:val="18"/>
        </w:rPr>
        <w:jc w:val="left"/>
        <w:spacing w:before="6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/>
        <w:ind w:left="120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81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6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s.</w:t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left"/>
        <w:ind w:left="841" w:right="168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ity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lth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left"/>
        <w:ind w:left="841" w:right="238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lth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lth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s)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lth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cil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s.</w:t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20"/>
      </w:pP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81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wit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t.</w:t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81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iti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cci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ity.</w:t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20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81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livi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with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D),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itiz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s.</w:t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81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ici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itic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81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cific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left"/>
        <w:ind w:left="841" w:right="255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Ds,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itiz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s)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ly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ir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s.</w:t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81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lth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ics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xcl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s.</w:t>
      </w:r>
    </w:p>
    <w:p>
      <w:pPr>
        <w:rPr>
          <w:sz w:val="12"/>
          <w:szCs w:val="12"/>
        </w:rPr>
        <w:jc w:val="left"/>
        <w:spacing w:before="5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8"/>
          <w:szCs w:val="28"/>
        </w:rPr>
        <w:jc w:val="left"/>
        <w:spacing w:lineRule="exact" w:line="300"/>
        <w:ind w:left="120"/>
      </w:pPr>
      <w:r>
        <w:pict>
          <v:group style="position:absolute;margin-left:26.5pt;margin-top:18.8818pt;width:542.5pt;height:0pt;mso-position-horizontal-relative:page;mso-position-vertical-relative:paragraph;z-index:-318" coordorigin="530,378" coordsize="10850,0">
            <v:shape style="position:absolute;left:530;top:378;width:10850;height:0" coordorigin="530,378" coordsize="10850,0" path="m530,378l11380,378e" filled="f" stroked="t" strokeweight="0.6pt" strokecolor="#737373">
              <v:path arrowok="t"/>
            </v:shape>
            <w10:wrap type="none"/>
          </v:group>
        </w:pict>
      </w:r>
      <w:r>
        <w:rPr>
          <w:rFonts w:cs="Arial" w:hAnsi="Arial" w:eastAsia="Arial" w:ascii="Arial"/>
          <w:b/>
          <w:color w:val="4D4D4D"/>
          <w:spacing w:val="12"/>
          <w:w w:val="100"/>
          <w:position w:val="-1"/>
          <w:sz w:val="28"/>
          <w:szCs w:val="28"/>
        </w:rPr>
        <w:t>O</w:t>
      </w:r>
      <w:r>
        <w:rPr>
          <w:rFonts w:cs="Arial" w:hAnsi="Arial" w:eastAsia="Arial" w:ascii="Arial"/>
          <w:b/>
          <w:color w:val="4D4D4D"/>
          <w:spacing w:val="8"/>
          <w:w w:val="100"/>
          <w:position w:val="-1"/>
          <w:sz w:val="28"/>
          <w:szCs w:val="28"/>
        </w:rPr>
        <w:t>P</w:t>
      </w:r>
      <w:r>
        <w:rPr>
          <w:rFonts w:cs="Arial" w:hAnsi="Arial" w:eastAsia="Arial" w:ascii="Arial"/>
          <w:b/>
          <w:color w:val="4D4D4D"/>
          <w:spacing w:val="8"/>
          <w:w w:val="100"/>
          <w:position w:val="-1"/>
          <w:sz w:val="28"/>
          <w:szCs w:val="28"/>
        </w:rPr>
        <w:t>E</w:t>
      </w:r>
      <w:r>
        <w:rPr>
          <w:rFonts w:cs="Arial" w:hAnsi="Arial" w:eastAsia="Arial" w:ascii="Arial"/>
          <w:b/>
          <w:color w:val="4D4D4D"/>
          <w:spacing w:val="3"/>
          <w:w w:val="100"/>
          <w:position w:val="-1"/>
          <w:sz w:val="28"/>
          <w:szCs w:val="28"/>
        </w:rPr>
        <w:t>R</w:t>
      </w:r>
      <w:r>
        <w:rPr>
          <w:rFonts w:cs="Arial" w:hAnsi="Arial" w:eastAsia="Arial" w:ascii="Arial"/>
          <w:b/>
          <w:color w:val="4D4D4D"/>
          <w:spacing w:val="8"/>
          <w:w w:val="100"/>
          <w:position w:val="-1"/>
          <w:sz w:val="28"/>
          <w:szCs w:val="28"/>
        </w:rPr>
        <w:t>A</w:t>
      </w:r>
      <w:r>
        <w:rPr>
          <w:rFonts w:cs="Arial" w:hAnsi="Arial" w:eastAsia="Arial" w:ascii="Arial"/>
          <w:b/>
          <w:color w:val="4D4D4D"/>
          <w:spacing w:val="9"/>
          <w:w w:val="100"/>
          <w:position w:val="-1"/>
          <w:sz w:val="28"/>
          <w:szCs w:val="28"/>
        </w:rPr>
        <w:t>T</w:t>
      </w:r>
      <w:r>
        <w:rPr>
          <w:rFonts w:cs="Arial" w:hAnsi="Arial" w:eastAsia="Arial" w:ascii="Arial"/>
          <w:b/>
          <w:color w:val="4D4D4D"/>
          <w:spacing w:val="7"/>
          <w:w w:val="100"/>
          <w:position w:val="-1"/>
          <w:sz w:val="28"/>
          <w:szCs w:val="28"/>
        </w:rPr>
        <w:t>I</w:t>
      </w:r>
      <w:r>
        <w:rPr>
          <w:rFonts w:cs="Arial" w:hAnsi="Arial" w:eastAsia="Arial" w:ascii="Arial"/>
          <w:b/>
          <w:color w:val="4D4D4D"/>
          <w:spacing w:val="12"/>
          <w:w w:val="100"/>
          <w:position w:val="-1"/>
          <w:sz w:val="28"/>
          <w:szCs w:val="28"/>
        </w:rPr>
        <w:t>O</w:t>
      </w:r>
      <w:r>
        <w:rPr>
          <w:rFonts w:cs="Arial" w:hAnsi="Arial" w:eastAsia="Arial" w:ascii="Arial"/>
          <w:b/>
          <w:color w:val="4D4D4D"/>
          <w:spacing w:val="3"/>
          <w:w w:val="100"/>
          <w:position w:val="-1"/>
          <w:sz w:val="28"/>
          <w:szCs w:val="28"/>
        </w:rPr>
        <w:t>N</w:t>
      </w:r>
      <w:r>
        <w:rPr>
          <w:rFonts w:cs="Arial" w:hAnsi="Arial" w:eastAsia="Arial" w:ascii="Arial"/>
          <w:b/>
          <w:color w:val="4D4D4D"/>
          <w:spacing w:val="13"/>
          <w:w w:val="100"/>
          <w:position w:val="-1"/>
          <w:sz w:val="28"/>
          <w:szCs w:val="28"/>
        </w:rPr>
        <w:t>A</w:t>
      </w:r>
      <w:r>
        <w:rPr>
          <w:rFonts w:cs="Arial" w:hAnsi="Arial" w:eastAsia="Arial" w:ascii="Arial"/>
          <w:b/>
          <w:color w:val="4D4D4D"/>
          <w:spacing w:val="0"/>
          <w:w w:val="100"/>
          <w:position w:val="-1"/>
          <w:sz w:val="28"/>
          <w:szCs w:val="28"/>
        </w:rPr>
        <w:t>L</w:t>
      </w:r>
      <w:r>
        <w:rPr>
          <w:rFonts w:cs="Arial" w:hAnsi="Arial" w:eastAsia="Arial" w:ascii="Arial"/>
          <w:b/>
          <w:color w:val="4D4D4D"/>
          <w:spacing w:val="16"/>
          <w:w w:val="100"/>
          <w:position w:val="-1"/>
          <w:sz w:val="28"/>
          <w:szCs w:val="28"/>
        </w:rPr>
        <w:t> </w:t>
      </w:r>
      <w:r>
        <w:rPr>
          <w:rFonts w:cs="Arial" w:hAnsi="Arial" w:eastAsia="Arial" w:ascii="Arial"/>
          <w:b/>
          <w:color w:val="4D4D4D"/>
          <w:spacing w:val="8"/>
          <w:w w:val="100"/>
          <w:position w:val="-1"/>
          <w:sz w:val="28"/>
          <w:szCs w:val="28"/>
        </w:rPr>
        <w:t>R</w:t>
      </w:r>
      <w:r>
        <w:rPr>
          <w:rFonts w:cs="Arial" w:hAnsi="Arial" w:eastAsia="Arial" w:ascii="Arial"/>
          <w:b/>
          <w:color w:val="4D4D4D"/>
          <w:spacing w:val="8"/>
          <w:w w:val="100"/>
          <w:position w:val="-1"/>
          <w:sz w:val="28"/>
          <w:szCs w:val="28"/>
        </w:rPr>
        <w:t>E</w:t>
      </w:r>
      <w:r>
        <w:rPr>
          <w:rFonts w:cs="Arial" w:hAnsi="Arial" w:eastAsia="Arial" w:ascii="Arial"/>
          <w:b/>
          <w:color w:val="4D4D4D"/>
          <w:spacing w:val="8"/>
          <w:w w:val="100"/>
          <w:position w:val="-1"/>
          <w:sz w:val="28"/>
          <w:szCs w:val="28"/>
        </w:rPr>
        <w:t>S</w:t>
      </w:r>
      <w:r>
        <w:rPr>
          <w:rFonts w:cs="Arial" w:hAnsi="Arial" w:eastAsia="Arial" w:ascii="Arial"/>
          <w:b/>
          <w:color w:val="4D4D4D"/>
          <w:spacing w:val="3"/>
          <w:w w:val="100"/>
          <w:position w:val="-1"/>
          <w:sz w:val="28"/>
          <w:szCs w:val="28"/>
        </w:rPr>
        <w:t>P</w:t>
      </w:r>
      <w:r>
        <w:rPr>
          <w:rFonts w:cs="Arial" w:hAnsi="Arial" w:eastAsia="Arial" w:ascii="Arial"/>
          <w:b/>
          <w:color w:val="4D4D4D"/>
          <w:spacing w:val="12"/>
          <w:w w:val="100"/>
          <w:position w:val="-1"/>
          <w:sz w:val="28"/>
          <w:szCs w:val="28"/>
        </w:rPr>
        <w:t>O</w:t>
      </w:r>
      <w:r>
        <w:rPr>
          <w:rFonts w:cs="Arial" w:hAnsi="Arial" w:eastAsia="Arial" w:ascii="Arial"/>
          <w:b/>
          <w:color w:val="4D4D4D"/>
          <w:spacing w:val="8"/>
          <w:w w:val="100"/>
          <w:position w:val="-1"/>
          <w:sz w:val="28"/>
          <w:szCs w:val="28"/>
        </w:rPr>
        <w:t>N</w:t>
      </w:r>
      <w:r>
        <w:rPr>
          <w:rFonts w:cs="Arial" w:hAnsi="Arial" w:eastAsia="Arial" w:ascii="Arial"/>
          <w:b/>
          <w:color w:val="4D4D4D"/>
          <w:spacing w:val="8"/>
          <w:w w:val="100"/>
          <w:position w:val="-1"/>
          <w:sz w:val="28"/>
          <w:szCs w:val="28"/>
        </w:rPr>
        <w:t>S</w:t>
      </w:r>
      <w:r>
        <w:rPr>
          <w:rFonts w:cs="Arial" w:hAnsi="Arial" w:eastAsia="Arial" w:ascii="Arial"/>
          <w:b/>
          <w:color w:val="4D4D4D"/>
          <w:spacing w:val="0"/>
          <w:w w:val="100"/>
          <w:position w:val="-1"/>
          <w:sz w:val="28"/>
          <w:szCs w:val="28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8"/>
          <w:szCs w:val="28"/>
        </w:rPr>
      </w:r>
    </w:p>
    <w:p>
      <w:pPr>
        <w:rPr>
          <w:sz w:val="19"/>
          <w:szCs w:val="19"/>
        </w:rPr>
        <w:jc w:val="left"/>
        <w:spacing w:before="5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/>
        <w:ind w:left="120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left"/>
        <w:ind w:left="841" w:right="397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ly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with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city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ls,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lth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cisi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s,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ls,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cci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left"/>
        <w:ind w:left="841" w:right="178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ic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with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lth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20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20" w:val="left"/>
        </w:tabs>
        <w:jc w:val="left"/>
        <w:ind w:left="836" w:right="205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Dist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cy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tive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lth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kits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five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two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lth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isis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76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lso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</w:p>
    <w:p>
      <w:pPr>
        <w:rPr>
          <w:rFonts w:cs="Arial" w:hAnsi="Arial" w:eastAsia="Arial" w:ascii="Arial"/>
          <w:sz w:val="20"/>
          <w:szCs w:val="20"/>
        </w:rPr>
        <w:tabs>
          <w:tab w:pos="820" w:val="left"/>
        </w:tabs>
        <w:jc w:val="left"/>
        <w:spacing w:lineRule="auto" w:line="237"/>
        <w:ind w:left="836" w:right="468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ep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ive,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hea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(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)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s.</w:t>
      </w:r>
    </w:p>
    <w:p>
      <w:pPr>
        <w:rPr>
          <w:sz w:val="22"/>
          <w:szCs w:val="22"/>
        </w:rPr>
        <w:jc w:val="left"/>
        <w:spacing w:before="14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20"/>
      </w:pP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W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81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cil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6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7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ff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841" w:right="121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vice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s;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five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25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00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81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n)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with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sk,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itiz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81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Dist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asks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itiz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6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s.</w:t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81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xi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ly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4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7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20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CCC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/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left"/>
        <w:ind w:left="841" w:right="187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ssi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tli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lth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ici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lth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IHR)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C)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tic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6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lth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ici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20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Log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81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7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4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81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6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fill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xy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ti,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81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xy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icts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81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cks)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81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icts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left"/>
        <w:ind w:left="841" w:right="268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Dis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j,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s.</w:t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left"/>
        <w:ind w:left="841" w:right="176" w:hanging="360"/>
        <w:sectPr>
          <w:pgMar w:header="618" w:footer="704" w:top="800" w:bottom="280" w:left="440" w:right="420"/>
          <w:pgSz w:w="11920" w:h="16840"/>
        </w:sectPr>
      </w:pPr>
      <w:r>
        <w:pict>
          <v:group style="position:absolute;margin-left:28.1pt;margin-top:32.3569pt;width:540.15pt;height:0pt;mso-position-horizontal-relative:page;mso-position-vertical-relative:paragraph;z-index:-319" coordorigin="562,647" coordsize="10803,0">
            <v:shape style="position:absolute;left:562;top:647;width:10803;height:0" coordorigin="562,647" coordsize="10803,0" path="m562,647l11365,647e" filled="f" stroked="t" strokeweight="0.75pt" strokecolor="#418FDE">
              <v:path arrowok="t"/>
            </v:shape>
            <w10:wrap type="none"/>
          </v:group>
        </w:pic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s,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s,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xy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</w:p>
    <w:p>
      <w:pPr>
        <w:rPr>
          <w:sz w:val="15"/>
          <w:szCs w:val="15"/>
        </w:rPr>
        <w:jc w:val="left"/>
        <w:spacing w:before="6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both"/>
        <w:spacing w:before="34"/>
        <w:ind w:left="841" w:right="202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Dis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4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ck)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ict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s)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ss.</w:t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20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Ri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left"/>
        <w:ind w:left="841" w:right="129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lth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ssi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with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4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with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'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ir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lth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left"/>
        <w:spacing w:before="3" w:lineRule="exact" w:line="220"/>
        <w:ind w:left="841" w:right="153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4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cil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cci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ity,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cci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visi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doo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doo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visit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‘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sk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i’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with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4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</w:t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841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20"/>
      </w:pP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both"/>
        <w:ind w:left="841" w:right="118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6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s)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syc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7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6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tici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ts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-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7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s)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syc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syc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y.</w:t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both"/>
        <w:ind w:left="841" w:right="117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cy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tive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kit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ici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s,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isis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Cs)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iya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ict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/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kis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kits</w:t>
      </w:r>
      <w:r>
        <w:rPr>
          <w:rFonts w:cs="Arial" w:hAnsi="Arial" w:eastAsia="Arial" w:ascii="Arial"/>
          <w:spacing w:val="-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s/</w:t>
      </w:r>
      <w:r>
        <w:rPr>
          <w:rFonts w:cs="Arial" w:hAnsi="Arial" w:eastAsia="Arial" w:ascii="Arial"/>
          <w:spacing w:val="-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ict)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sk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6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its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itiz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both"/>
        <w:spacing w:before="3" w:lineRule="exact" w:line="220"/>
        <w:ind w:left="841" w:right="117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7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ts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7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s,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4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with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ict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both"/>
        <w:spacing w:lineRule="exact" w:line="220"/>
        <w:ind w:left="841" w:right="118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ssi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sitize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lth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ici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4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le: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4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4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s)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IHR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s.</w:t>
      </w:r>
    </w:p>
    <w:p>
      <w:pPr>
        <w:rPr>
          <w:sz w:val="22"/>
          <w:szCs w:val="22"/>
        </w:rPr>
        <w:jc w:val="left"/>
        <w:spacing w:before="7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20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81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/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ssis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841" w:right="175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4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icts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s.</w:t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left"/>
        <w:ind w:left="841" w:right="508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6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HHs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ck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ly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ti,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20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81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81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ive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ic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ict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</w:t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841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6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20"/>
      </w:pP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81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twice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kly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io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‘Ji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sy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841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two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81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81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20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both"/>
        <w:ind w:left="841" w:right="207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/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cc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iki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ll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ict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8"/>
          <w:szCs w:val="28"/>
        </w:rPr>
        <w:jc w:val="left"/>
        <w:spacing w:lineRule="exact" w:line="300"/>
        <w:ind w:left="120"/>
      </w:pPr>
      <w:r>
        <w:pict>
          <v:group style="position:absolute;margin-left:26.5pt;margin-top:18.8818pt;width:542.5pt;height:0pt;mso-position-horizontal-relative:page;mso-position-vertical-relative:paragraph;z-index:-316" coordorigin="530,378" coordsize="10850,0">
            <v:shape style="position:absolute;left:530;top:378;width:10850;height:0" coordorigin="530,378" coordsize="10850,0" path="m530,378l11380,378e" filled="f" stroked="t" strokeweight="0.6pt" strokecolor="#737373">
              <v:path arrowok="t"/>
            </v:shape>
            <w10:wrap type="none"/>
          </v:group>
        </w:pict>
      </w:r>
      <w:r>
        <w:rPr>
          <w:rFonts w:cs="Arial" w:hAnsi="Arial" w:eastAsia="Arial" w:ascii="Arial"/>
          <w:b/>
          <w:color w:val="4D4D4D"/>
          <w:spacing w:val="8"/>
          <w:w w:val="100"/>
          <w:position w:val="-1"/>
          <w:sz w:val="28"/>
          <w:szCs w:val="28"/>
        </w:rPr>
        <w:t>K</w:t>
      </w:r>
      <w:r>
        <w:rPr>
          <w:rFonts w:cs="Arial" w:hAnsi="Arial" w:eastAsia="Arial" w:ascii="Arial"/>
          <w:b/>
          <w:color w:val="4D4D4D"/>
          <w:spacing w:val="8"/>
          <w:w w:val="100"/>
          <w:position w:val="-1"/>
          <w:sz w:val="28"/>
          <w:szCs w:val="28"/>
        </w:rPr>
        <w:t>E</w:t>
      </w:r>
      <w:r>
        <w:rPr>
          <w:rFonts w:cs="Arial" w:hAnsi="Arial" w:eastAsia="Arial" w:ascii="Arial"/>
          <w:b/>
          <w:color w:val="4D4D4D"/>
          <w:spacing w:val="0"/>
          <w:w w:val="100"/>
          <w:position w:val="-1"/>
          <w:sz w:val="28"/>
          <w:szCs w:val="28"/>
        </w:rPr>
        <w:t>Y</w:t>
      </w:r>
      <w:r>
        <w:rPr>
          <w:rFonts w:cs="Arial" w:hAnsi="Arial" w:eastAsia="Arial" w:ascii="Arial"/>
          <w:b/>
          <w:color w:val="4D4D4D"/>
          <w:spacing w:val="15"/>
          <w:w w:val="100"/>
          <w:position w:val="-1"/>
          <w:sz w:val="28"/>
          <w:szCs w:val="28"/>
        </w:rPr>
        <w:t> </w:t>
      </w:r>
      <w:r>
        <w:rPr>
          <w:rFonts w:cs="Arial" w:hAnsi="Arial" w:eastAsia="Arial" w:ascii="Arial"/>
          <w:b/>
          <w:color w:val="4D4D4D"/>
          <w:spacing w:val="7"/>
          <w:w w:val="100"/>
          <w:position w:val="-1"/>
          <w:sz w:val="28"/>
          <w:szCs w:val="28"/>
        </w:rPr>
        <w:t>G</w:t>
      </w:r>
      <w:r>
        <w:rPr>
          <w:rFonts w:cs="Arial" w:hAnsi="Arial" w:eastAsia="Arial" w:ascii="Arial"/>
          <w:b/>
          <w:color w:val="4D4D4D"/>
          <w:spacing w:val="13"/>
          <w:w w:val="100"/>
          <w:position w:val="-1"/>
          <w:sz w:val="28"/>
          <w:szCs w:val="28"/>
        </w:rPr>
        <w:t>A</w:t>
      </w:r>
      <w:r>
        <w:rPr>
          <w:rFonts w:cs="Arial" w:hAnsi="Arial" w:eastAsia="Arial" w:ascii="Arial"/>
          <w:b/>
          <w:color w:val="4D4D4D"/>
          <w:spacing w:val="8"/>
          <w:w w:val="100"/>
          <w:position w:val="-1"/>
          <w:sz w:val="28"/>
          <w:szCs w:val="28"/>
        </w:rPr>
        <w:t>P</w:t>
      </w:r>
      <w:r>
        <w:rPr>
          <w:rFonts w:cs="Arial" w:hAnsi="Arial" w:eastAsia="Arial" w:ascii="Arial"/>
          <w:b/>
          <w:color w:val="4D4D4D"/>
          <w:spacing w:val="0"/>
          <w:w w:val="100"/>
          <w:position w:val="-1"/>
          <w:sz w:val="28"/>
          <w:szCs w:val="28"/>
        </w:rPr>
        <w:t>S</w:t>
      </w:r>
      <w:r>
        <w:rPr>
          <w:rFonts w:cs="Arial" w:hAnsi="Arial" w:eastAsia="Arial" w:ascii="Arial"/>
          <w:b/>
          <w:color w:val="4D4D4D"/>
          <w:spacing w:val="10"/>
          <w:w w:val="100"/>
          <w:position w:val="-1"/>
          <w:sz w:val="28"/>
          <w:szCs w:val="28"/>
        </w:rPr>
        <w:t> </w:t>
      </w:r>
      <w:r>
        <w:rPr>
          <w:rFonts w:cs="Arial" w:hAnsi="Arial" w:eastAsia="Arial" w:ascii="Arial"/>
          <w:b/>
          <w:color w:val="4D4D4D"/>
          <w:spacing w:val="13"/>
          <w:w w:val="100"/>
          <w:position w:val="-1"/>
          <w:sz w:val="28"/>
          <w:szCs w:val="28"/>
        </w:rPr>
        <w:t>A</w:t>
      </w:r>
      <w:r>
        <w:rPr>
          <w:rFonts w:cs="Arial" w:hAnsi="Arial" w:eastAsia="Arial" w:ascii="Arial"/>
          <w:b/>
          <w:color w:val="4D4D4D"/>
          <w:spacing w:val="8"/>
          <w:w w:val="100"/>
          <w:position w:val="-1"/>
          <w:sz w:val="28"/>
          <w:szCs w:val="28"/>
        </w:rPr>
        <w:t>N</w:t>
      </w:r>
      <w:r>
        <w:rPr>
          <w:rFonts w:cs="Arial" w:hAnsi="Arial" w:eastAsia="Arial" w:ascii="Arial"/>
          <w:b/>
          <w:color w:val="4D4D4D"/>
          <w:spacing w:val="0"/>
          <w:w w:val="100"/>
          <w:position w:val="-1"/>
          <w:sz w:val="28"/>
          <w:szCs w:val="28"/>
        </w:rPr>
        <w:t>D</w:t>
      </w:r>
      <w:r>
        <w:rPr>
          <w:rFonts w:cs="Arial" w:hAnsi="Arial" w:eastAsia="Arial" w:ascii="Arial"/>
          <w:b/>
          <w:color w:val="4D4D4D"/>
          <w:spacing w:val="20"/>
          <w:w w:val="100"/>
          <w:position w:val="-1"/>
          <w:sz w:val="28"/>
          <w:szCs w:val="28"/>
        </w:rPr>
        <w:t> </w:t>
      </w:r>
      <w:r>
        <w:rPr>
          <w:rFonts w:cs="Arial" w:hAnsi="Arial" w:eastAsia="Arial" w:ascii="Arial"/>
          <w:b/>
          <w:color w:val="4D4D4D"/>
          <w:spacing w:val="8"/>
          <w:w w:val="100"/>
          <w:position w:val="-1"/>
          <w:sz w:val="28"/>
          <w:szCs w:val="28"/>
        </w:rPr>
        <w:t>C</w:t>
      </w:r>
      <w:r>
        <w:rPr>
          <w:rFonts w:cs="Arial" w:hAnsi="Arial" w:eastAsia="Arial" w:ascii="Arial"/>
          <w:b/>
          <w:color w:val="4D4D4D"/>
          <w:spacing w:val="3"/>
          <w:w w:val="100"/>
          <w:position w:val="-1"/>
          <w:sz w:val="28"/>
          <w:szCs w:val="28"/>
        </w:rPr>
        <w:t>H</w:t>
      </w:r>
      <w:r>
        <w:rPr>
          <w:rFonts w:cs="Arial" w:hAnsi="Arial" w:eastAsia="Arial" w:ascii="Arial"/>
          <w:b/>
          <w:color w:val="4D4D4D"/>
          <w:spacing w:val="13"/>
          <w:w w:val="100"/>
          <w:position w:val="-1"/>
          <w:sz w:val="28"/>
          <w:szCs w:val="28"/>
        </w:rPr>
        <w:t>A</w:t>
      </w:r>
      <w:r>
        <w:rPr>
          <w:rFonts w:cs="Arial" w:hAnsi="Arial" w:eastAsia="Arial" w:ascii="Arial"/>
          <w:b/>
          <w:color w:val="4D4D4D"/>
          <w:spacing w:val="4"/>
          <w:w w:val="100"/>
          <w:position w:val="-1"/>
          <w:sz w:val="28"/>
          <w:szCs w:val="28"/>
        </w:rPr>
        <w:t>L</w:t>
      </w:r>
      <w:r>
        <w:rPr>
          <w:rFonts w:cs="Arial" w:hAnsi="Arial" w:eastAsia="Arial" w:ascii="Arial"/>
          <w:b/>
          <w:color w:val="4D4D4D"/>
          <w:spacing w:val="9"/>
          <w:w w:val="100"/>
          <w:position w:val="-1"/>
          <w:sz w:val="28"/>
          <w:szCs w:val="28"/>
        </w:rPr>
        <w:t>L</w:t>
      </w:r>
      <w:r>
        <w:rPr>
          <w:rFonts w:cs="Arial" w:hAnsi="Arial" w:eastAsia="Arial" w:ascii="Arial"/>
          <w:b/>
          <w:color w:val="4D4D4D"/>
          <w:spacing w:val="8"/>
          <w:w w:val="100"/>
          <w:position w:val="-1"/>
          <w:sz w:val="28"/>
          <w:szCs w:val="28"/>
        </w:rPr>
        <w:t>E</w:t>
      </w:r>
      <w:r>
        <w:rPr>
          <w:rFonts w:cs="Arial" w:hAnsi="Arial" w:eastAsia="Arial" w:ascii="Arial"/>
          <w:b/>
          <w:color w:val="4D4D4D"/>
          <w:spacing w:val="8"/>
          <w:w w:val="100"/>
          <w:position w:val="-1"/>
          <w:sz w:val="28"/>
          <w:szCs w:val="28"/>
        </w:rPr>
        <w:t>N</w:t>
      </w:r>
      <w:r>
        <w:rPr>
          <w:rFonts w:cs="Arial" w:hAnsi="Arial" w:eastAsia="Arial" w:ascii="Arial"/>
          <w:b/>
          <w:color w:val="4D4D4D"/>
          <w:spacing w:val="7"/>
          <w:w w:val="100"/>
          <w:position w:val="-1"/>
          <w:sz w:val="28"/>
          <w:szCs w:val="28"/>
        </w:rPr>
        <w:t>G</w:t>
      </w:r>
      <w:r>
        <w:rPr>
          <w:rFonts w:cs="Arial" w:hAnsi="Arial" w:eastAsia="Arial" w:ascii="Arial"/>
          <w:b/>
          <w:color w:val="4D4D4D"/>
          <w:spacing w:val="8"/>
          <w:w w:val="100"/>
          <w:position w:val="-1"/>
          <w:sz w:val="28"/>
          <w:szCs w:val="28"/>
        </w:rPr>
        <w:t>E</w:t>
      </w:r>
      <w:r>
        <w:rPr>
          <w:rFonts w:cs="Arial" w:hAnsi="Arial" w:eastAsia="Arial" w:ascii="Arial"/>
          <w:b/>
          <w:color w:val="4D4D4D"/>
          <w:spacing w:val="0"/>
          <w:w w:val="100"/>
          <w:position w:val="-1"/>
          <w:sz w:val="28"/>
          <w:szCs w:val="28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8"/>
          <w:szCs w:val="28"/>
        </w:rPr>
      </w:r>
    </w:p>
    <w:p>
      <w:pPr>
        <w:rPr>
          <w:sz w:val="19"/>
          <w:szCs w:val="19"/>
        </w:rPr>
        <w:jc w:val="left"/>
        <w:spacing w:before="5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/>
        <w:ind w:left="120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left"/>
        <w:ind w:left="841" w:right="475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cific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cci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lti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81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lth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ls,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issi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left"/>
        <w:ind w:left="841" w:right="111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ise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xis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ift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cil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s.</w:t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20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5"/>
        <w:ind w:left="481"/>
        <w:sectPr>
          <w:pgMar w:header="618" w:footer="704" w:top="800" w:bottom="280" w:left="440" w:right="420"/>
          <w:pgSz w:w="11920" w:h="16840"/>
        </w:sectPr>
      </w:pPr>
      <w:r>
        <w:pict>
          <v:group style="position:absolute;margin-left:28.1pt;margin-top:36.1069pt;width:540.15pt;height:0pt;mso-position-horizontal-relative:page;mso-position-vertical-relative:paragraph;z-index:-317" coordorigin="562,722" coordsize="10803,0">
            <v:shape style="position:absolute;left:562;top:722;width:10803;height:0" coordorigin="562,722" coordsize="10803,0" path="m562,722l11365,722e" filled="f" stroked="t" strokeweight="0.75pt" strokecolor="#418FDE">
              <v:path arrowok="t"/>
            </v:shape>
            <w10:wrap type="none"/>
          </v:group>
        </w:pic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ici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vice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</w:p>
    <w:p>
      <w:pPr>
        <w:rPr>
          <w:sz w:val="16"/>
          <w:szCs w:val="16"/>
        </w:rPr>
        <w:jc w:val="left"/>
        <w:spacing w:before="1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left"/>
        <w:spacing w:before="34" w:lineRule="auto" w:line="245"/>
        <w:ind w:left="841" w:right="313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ly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</w:p>
    <w:p>
      <w:pPr>
        <w:rPr>
          <w:sz w:val="22"/>
          <w:szCs w:val="22"/>
        </w:rPr>
        <w:jc w:val="left"/>
        <w:spacing w:before="5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20"/>
      </w:pP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W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left"/>
        <w:ind w:left="841" w:right="399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s,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DC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ici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481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isk.</w:t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left"/>
        <w:ind w:left="841" w:right="176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cci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s,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81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t.</w:t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81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sly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wit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isk.</w:t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20"/>
      </w:pP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CCC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/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81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s.</w:t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81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ssi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s.</w:t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20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Ri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left"/>
        <w:ind w:left="841" w:right="345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with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cit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itiz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cci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/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/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s;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/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20"/>
      </w:pP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left"/>
        <w:ind w:left="841" w:right="117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xi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ci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syc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left"/>
        <w:ind w:left="841" w:right="116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ity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ss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ivi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81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lt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NCRC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t.</w:t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20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left"/>
        <w:ind w:left="841" w:right="194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cts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ly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t.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ssis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iz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ssis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20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81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lth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ff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with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city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s.</w:t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81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ici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s.</w:t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left"/>
        <w:ind w:left="841" w:right="231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RH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NRH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st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ivi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20"/>
      </w:pP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81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s.</w:t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left"/>
        <w:ind w:left="841" w:right="107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ts</w:t>
      </w:r>
      <w:r>
        <w:rPr>
          <w:rFonts w:cs="Arial" w:hAnsi="Arial" w:eastAsia="Arial" w:ascii="Arial"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ls</w:t>
      </w:r>
      <w:r>
        <w:rPr>
          <w:rFonts w:cs="Arial" w:hAnsi="Arial" w:eastAsia="Arial" w:ascii="Arial"/>
          <w:spacing w:val="4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wit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t.</w:t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left"/>
        <w:spacing w:before="3" w:lineRule="exact" w:line="220"/>
        <w:ind w:left="841" w:right="106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xi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ici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cks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20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76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s.</w:t>
      </w:r>
    </w:p>
    <w:p>
      <w:pPr>
        <w:rPr>
          <w:rFonts w:cs="Arial" w:hAnsi="Arial" w:eastAsia="Arial" w:ascii="Arial"/>
          <w:sz w:val="20"/>
          <w:szCs w:val="20"/>
        </w:rPr>
        <w:tabs>
          <w:tab w:pos="820" w:val="left"/>
        </w:tabs>
        <w:jc w:val="left"/>
        <w:ind w:left="836" w:right="372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st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xi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</w:p>
    <w:p>
      <w:pPr>
        <w:rPr>
          <w:rFonts w:cs="Arial" w:hAnsi="Arial" w:eastAsia="Arial" w:ascii="Arial"/>
          <w:sz w:val="20"/>
          <w:szCs w:val="20"/>
        </w:rPr>
        <w:tabs>
          <w:tab w:pos="820" w:val="left"/>
        </w:tabs>
        <w:jc w:val="left"/>
        <w:ind w:left="836" w:right="608" w:hanging="360"/>
      </w:pP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•</w:t>
        <w:tab/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000000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000000"/>
          <w:spacing w:val="4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000000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000000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z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000000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f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000000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000000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000000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4"/>
          <w:w w:val="100"/>
          <w:sz w:val="20"/>
          <w:szCs w:val="20"/>
        </w:rPr>
        <w:t>f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ci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if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f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000000"/>
          <w:spacing w:val="5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lti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000000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color w:val="000000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212121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212121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ivi</w:t>
      </w:r>
      <w:r>
        <w:rPr>
          <w:rFonts w:cs="Arial" w:hAnsi="Arial" w:eastAsia="Arial" w:ascii="Arial"/>
          <w:color w:val="212121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color w:val="212121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-2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212121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212121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12121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212121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212121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212121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12121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ic</w:t>
      </w:r>
      <w:r>
        <w:rPr>
          <w:rFonts w:cs="Arial" w:hAnsi="Arial" w:eastAsia="Arial" w:ascii="Arial"/>
          <w:color w:val="212121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4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212121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212121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12121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12121"/>
          <w:spacing w:val="4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212121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212121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12121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t,</w:t>
      </w:r>
      <w:r>
        <w:rPr>
          <w:rFonts w:cs="Arial" w:hAnsi="Arial" w:eastAsia="Arial" w:ascii="Arial"/>
          <w:color w:val="212121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212121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12121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ici</w:t>
      </w:r>
      <w:r>
        <w:rPr>
          <w:rFonts w:cs="Arial" w:hAnsi="Arial" w:eastAsia="Arial" w:ascii="Arial"/>
          <w:color w:val="212121"/>
          <w:spacing w:val="4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12121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s,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color w:val="212121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212121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it</w:t>
      </w:r>
      <w:r>
        <w:rPr>
          <w:rFonts w:cs="Arial" w:hAnsi="Arial" w:eastAsia="Arial" w:ascii="Arial"/>
          <w:color w:val="212121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color w:val="212121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12121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s,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xy</w:t>
      </w:r>
      <w:r>
        <w:rPr>
          <w:rFonts w:cs="Arial" w:hAnsi="Arial" w:eastAsia="Arial" w:ascii="Arial"/>
          <w:color w:val="212121"/>
          <w:spacing w:val="4"/>
          <w:w w:val="100"/>
          <w:sz w:val="20"/>
          <w:szCs w:val="20"/>
        </w:rPr>
        <w:t>g</w:t>
      </w:r>
      <w:r>
        <w:rPr>
          <w:rFonts w:cs="Arial" w:hAnsi="Arial" w:eastAsia="Arial" w:ascii="Arial"/>
          <w:color w:val="212121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12121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color w:val="212121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ICU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3"/>
          <w:w w:val="100"/>
          <w:sz w:val="20"/>
          <w:szCs w:val="20"/>
        </w:rPr>
        <w:t>b</w:t>
      </w:r>
      <w:r>
        <w:rPr>
          <w:rFonts w:cs="Arial" w:hAnsi="Arial" w:eastAsia="Arial" w:ascii="Arial"/>
          <w:color w:val="212121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12121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s,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color w:val="212121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212121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color w:val="212121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12121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color w:val="212121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color w:val="212121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12121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til</w:t>
      </w:r>
      <w:r>
        <w:rPr>
          <w:rFonts w:cs="Arial" w:hAnsi="Arial" w:eastAsia="Arial" w:ascii="Arial"/>
          <w:color w:val="212121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212121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12121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212121"/>
          <w:spacing w:val="5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color w:val="212121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212121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212121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color w:val="212121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212121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12121"/>
          <w:spacing w:val="4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12121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12121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212121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12121"/>
          <w:spacing w:val="4"/>
          <w:w w:val="100"/>
          <w:sz w:val="20"/>
          <w:szCs w:val="20"/>
        </w:rPr>
        <w:t>f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color w:val="212121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12121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212121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color w:val="212121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212121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it</w:t>
      </w:r>
      <w:r>
        <w:rPr>
          <w:rFonts w:cs="Arial" w:hAnsi="Arial" w:eastAsia="Arial" w:ascii="Arial"/>
          <w:color w:val="212121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212121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12121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212121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212121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12121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ic</w:t>
      </w:r>
      <w:r>
        <w:rPr>
          <w:rFonts w:cs="Arial" w:hAnsi="Arial" w:eastAsia="Arial" w:ascii="Arial"/>
          <w:color w:val="212121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12121"/>
          <w:spacing w:val="5"/>
          <w:w w:val="100"/>
          <w:sz w:val="20"/>
          <w:szCs w:val="20"/>
        </w:rPr>
        <w:t>x</w:t>
      </w:r>
      <w:r>
        <w:rPr>
          <w:rFonts w:cs="Arial" w:hAnsi="Arial" w:eastAsia="Arial" w:ascii="Arial"/>
          <w:color w:val="212121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212121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12121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212121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12121"/>
          <w:spacing w:val="5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20" w:val="left"/>
        </w:tabs>
        <w:jc w:val="left"/>
        <w:ind w:left="836" w:right="208" w:hanging="360"/>
      </w:pP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•</w:t>
        <w:tab/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000000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ve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3"/>
          <w:w w:val="100"/>
          <w:sz w:val="20"/>
          <w:szCs w:val="20"/>
        </w:rPr>
        <w:t>b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4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color w:val="000000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color w:val="000000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0000"/>
          <w:spacing w:val="4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0000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000000"/>
          <w:spacing w:val="5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color w:val="000000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-2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000000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000000"/>
          <w:spacing w:val="5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4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000000"/>
          <w:spacing w:val="4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000000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000000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000000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000000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0000"/>
          <w:spacing w:val="5"/>
          <w:w w:val="100"/>
          <w:sz w:val="20"/>
          <w:szCs w:val="20"/>
        </w:rPr>
        <w:t>x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000000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iti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000000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tici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000000"/>
          <w:spacing w:val="4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000000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0000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color w:val="000000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color w:val="000000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color w:val="000000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0000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000000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s,</w:t>
      </w:r>
      <w:r>
        <w:rPr>
          <w:rFonts w:cs="Arial" w:hAnsi="Arial" w:eastAsia="Arial" w:ascii="Arial"/>
          <w:color w:val="000000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000000"/>
          <w:spacing w:val="4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000000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5"/>
          <w:w w:val="100"/>
          <w:sz w:val="20"/>
          <w:szCs w:val="20"/>
        </w:rPr>
        <w:t>w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000000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with</w:t>
      </w:r>
      <w:r>
        <w:rPr>
          <w:rFonts w:cs="Arial" w:hAnsi="Arial" w:eastAsia="Arial" w:ascii="Arial"/>
          <w:color w:val="000000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-2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000000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000000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000000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ity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if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color w:val="000000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000000"/>
          <w:spacing w:val="4"/>
          <w:w w:val="100"/>
          <w:sz w:val="20"/>
          <w:szCs w:val="20"/>
        </w:rPr>
        <w:t>h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-2"/>
          <w:w w:val="100"/>
          <w:sz w:val="20"/>
          <w:szCs w:val="20"/>
        </w:rPr>
        <w:t>h</w:t>
      </w:r>
      <w:r>
        <w:rPr>
          <w:rFonts w:cs="Arial" w:hAnsi="Arial" w:eastAsia="Arial" w:ascii="Arial"/>
          <w:color w:val="000000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lth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0000"/>
          <w:spacing w:val="5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000000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.</w:t>
      </w:r>
    </w:p>
    <w:p>
      <w:pPr>
        <w:rPr>
          <w:rFonts w:cs="Arial" w:hAnsi="Arial" w:eastAsia="Arial" w:ascii="Arial"/>
          <w:sz w:val="20"/>
          <w:szCs w:val="20"/>
        </w:rPr>
        <w:tabs>
          <w:tab w:pos="820" w:val="left"/>
        </w:tabs>
        <w:jc w:val="left"/>
        <w:ind w:left="836" w:right="570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ly,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xcl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cci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lty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cci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8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39"/>
        <w:ind w:left="200"/>
      </w:pPr>
      <w:r>
        <w:rPr>
          <w:rFonts w:cs="Arial" w:hAnsi="Arial" w:eastAsia="Arial" w:ascii="Arial"/>
          <w:b/>
          <w:color w:val="4D4D4D"/>
          <w:spacing w:val="2"/>
          <w:w w:val="100"/>
          <w:sz w:val="16"/>
          <w:szCs w:val="16"/>
        </w:rPr>
        <w:t>F</w:t>
      </w:r>
      <w:r>
        <w:rPr>
          <w:rFonts w:cs="Arial" w:hAnsi="Arial" w:eastAsia="Arial" w:ascii="Arial"/>
          <w:b/>
          <w:color w:val="4D4D4D"/>
          <w:spacing w:val="2"/>
          <w:w w:val="100"/>
          <w:sz w:val="16"/>
          <w:szCs w:val="16"/>
        </w:rPr>
        <w:t>o</w:t>
      </w:r>
      <w:r>
        <w:rPr>
          <w:rFonts w:cs="Arial" w:hAnsi="Arial" w:eastAsia="Arial" w:ascii="Arial"/>
          <w:b/>
          <w:color w:val="4D4D4D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b/>
          <w:color w:val="4D4D4D"/>
          <w:spacing w:val="-2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color w:val="4D4D4D"/>
          <w:spacing w:val="2"/>
          <w:w w:val="100"/>
          <w:sz w:val="16"/>
          <w:szCs w:val="16"/>
        </w:rPr>
        <w:t>f</w:t>
      </w:r>
      <w:r>
        <w:rPr>
          <w:rFonts w:cs="Arial" w:hAnsi="Arial" w:eastAsia="Arial" w:ascii="Arial"/>
          <w:b/>
          <w:color w:val="4D4D4D"/>
          <w:spacing w:val="2"/>
          <w:w w:val="100"/>
          <w:sz w:val="16"/>
          <w:szCs w:val="16"/>
        </w:rPr>
        <w:t>u</w:t>
      </w:r>
      <w:r>
        <w:rPr>
          <w:rFonts w:cs="Arial" w:hAnsi="Arial" w:eastAsia="Arial" w:ascii="Arial"/>
          <w:b/>
          <w:color w:val="4D4D4D"/>
          <w:spacing w:val="-2"/>
          <w:w w:val="100"/>
          <w:sz w:val="16"/>
          <w:szCs w:val="16"/>
        </w:rPr>
        <w:t>r</w:t>
      </w:r>
      <w:r>
        <w:rPr>
          <w:rFonts w:cs="Arial" w:hAnsi="Arial" w:eastAsia="Arial" w:ascii="Arial"/>
          <w:b/>
          <w:color w:val="4D4D4D"/>
          <w:spacing w:val="-3"/>
          <w:w w:val="100"/>
          <w:sz w:val="16"/>
          <w:szCs w:val="16"/>
        </w:rPr>
        <w:t>t</w:t>
      </w:r>
      <w:r>
        <w:rPr>
          <w:rFonts w:cs="Arial" w:hAnsi="Arial" w:eastAsia="Arial" w:ascii="Arial"/>
          <w:b/>
          <w:color w:val="4D4D4D"/>
          <w:spacing w:val="2"/>
          <w:w w:val="100"/>
          <w:sz w:val="16"/>
          <w:szCs w:val="16"/>
        </w:rPr>
        <w:t>h</w:t>
      </w:r>
      <w:r>
        <w:rPr>
          <w:rFonts w:cs="Arial" w:hAnsi="Arial" w:eastAsia="Arial" w:ascii="Arial"/>
          <w:b/>
          <w:color w:val="4D4D4D"/>
          <w:spacing w:val="1"/>
          <w:w w:val="100"/>
          <w:sz w:val="16"/>
          <w:szCs w:val="16"/>
        </w:rPr>
        <w:t>e</w:t>
      </w:r>
      <w:r>
        <w:rPr>
          <w:rFonts w:cs="Arial" w:hAnsi="Arial" w:eastAsia="Arial" w:ascii="Arial"/>
          <w:b/>
          <w:color w:val="4D4D4D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b/>
          <w:color w:val="4D4D4D"/>
          <w:spacing w:val="-2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color w:val="4D4D4D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b/>
          <w:color w:val="4D4D4D"/>
          <w:spacing w:val="2"/>
          <w:w w:val="100"/>
          <w:sz w:val="16"/>
          <w:szCs w:val="16"/>
        </w:rPr>
        <w:t>n</w:t>
      </w:r>
      <w:r>
        <w:rPr>
          <w:rFonts w:cs="Arial" w:hAnsi="Arial" w:eastAsia="Arial" w:ascii="Arial"/>
          <w:b/>
          <w:color w:val="4D4D4D"/>
          <w:spacing w:val="-3"/>
          <w:w w:val="100"/>
          <w:sz w:val="16"/>
          <w:szCs w:val="16"/>
        </w:rPr>
        <w:t>f</w:t>
      </w:r>
      <w:r>
        <w:rPr>
          <w:rFonts w:cs="Arial" w:hAnsi="Arial" w:eastAsia="Arial" w:ascii="Arial"/>
          <w:b/>
          <w:color w:val="4D4D4D"/>
          <w:spacing w:val="2"/>
          <w:w w:val="100"/>
          <w:sz w:val="16"/>
          <w:szCs w:val="16"/>
        </w:rPr>
        <w:t>o</w:t>
      </w:r>
      <w:r>
        <w:rPr>
          <w:rFonts w:cs="Arial" w:hAnsi="Arial" w:eastAsia="Arial" w:ascii="Arial"/>
          <w:b/>
          <w:color w:val="4D4D4D"/>
          <w:spacing w:val="-2"/>
          <w:w w:val="100"/>
          <w:sz w:val="16"/>
          <w:szCs w:val="16"/>
        </w:rPr>
        <w:t>r</w:t>
      </w:r>
      <w:r>
        <w:rPr>
          <w:rFonts w:cs="Arial" w:hAnsi="Arial" w:eastAsia="Arial" w:ascii="Arial"/>
          <w:b/>
          <w:color w:val="4D4D4D"/>
          <w:spacing w:val="-2"/>
          <w:w w:val="100"/>
          <w:sz w:val="16"/>
          <w:szCs w:val="16"/>
        </w:rPr>
        <w:t>m</w:t>
      </w:r>
      <w:r>
        <w:rPr>
          <w:rFonts w:cs="Arial" w:hAnsi="Arial" w:eastAsia="Arial" w:ascii="Arial"/>
          <w:b/>
          <w:color w:val="4D4D4D"/>
          <w:spacing w:val="1"/>
          <w:w w:val="100"/>
          <w:sz w:val="16"/>
          <w:szCs w:val="16"/>
        </w:rPr>
        <w:t>a</w:t>
      </w:r>
      <w:r>
        <w:rPr>
          <w:rFonts w:cs="Arial" w:hAnsi="Arial" w:eastAsia="Arial" w:ascii="Arial"/>
          <w:b/>
          <w:color w:val="4D4D4D"/>
          <w:spacing w:val="2"/>
          <w:w w:val="100"/>
          <w:sz w:val="16"/>
          <w:szCs w:val="16"/>
        </w:rPr>
        <w:t>t</w:t>
      </w:r>
      <w:r>
        <w:rPr>
          <w:rFonts w:cs="Arial" w:hAnsi="Arial" w:eastAsia="Arial" w:ascii="Arial"/>
          <w:b/>
          <w:color w:val="4D4D4D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b/>
          <w:color w:val="4D4D4D"/>
          <w:spacing w:val="-3"/>
          <w:w w:val="100"/>
          <w:sz w:val="16"/>
          <w:szCs w:val="16"/>
        </w:rPr>
        <w:t>o</w:t>
      </w:r>
      <w:r>
        <w:rPr>
          <w:rFonts w:cs="Arial" w:hAnsi="Arial" w:eastAsia="Arial" w:ascii="Arial"/>
          <w:b/>
          <w:color w:val="4D4D4D"/>
          <w:spacing w:val="2"/>
          <w:w w:val="100"/>
          <w:sz w:val="16"/>
          <w:szCs w:val="16"/>
        </w:rPr>
        <w:t>n</w:t>
      </w:r>
      <w:r>
        <w:rPr>
          <w:rFonts w:cs="Arial" w:hAnsi="Arial" w:eastAsia="Arial" w:ascii="Arial"/>
          <w:b/>
          <w:color w:val="4D4D4D"/>
          <w:spacing w:val="0"/>
          <w:w w:val="100"/>
          <w:sz w:val="16"/>
          <w:szCs w:val="16"/>
        </w:rPr>
        <w:t>,</w:t>
      </w:r>
      <w:r>
        <w:rPr>
          <w:rFonts w:cs="Arial" w:hAnsi="Arial" w:eastAsia="Arial" w:ascii="Arial"/>
          <w:b/>
          <w:color w:val="4D4D4D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color w:val="4D4D4D"/>
          <w:spacing w:val="2"/>
          <w:w w:val="100"/>
          <w:sz w:val="16"/>
          <w:szCs w:val="16"/>
        </w:rPr>
        <w:t>p</w:t>
      </w:r>
      <w:r>
        <w:rPr>
          <w:rFonts w:cs="Arial" w:hAnsi="Arial" w:eastAsia="Arial" w:ascii="Arial"/>
          <w:b/>
          <w:color w:val="4D4D4D"/>
          <w:spacing w:val="-4"/>
          <w:w w:val="100"/>
          <w:sz w:val="16"/>
          <w:szCs w:val="16"/>
        </w:rPr>
        <w:t>l</w:t>
      </w:r>
      <w:r>
        <w:rPr>
          <w:rFonts w:cs="Arial" w:hAnsi="Arial" w:eastAsia="Arial" w:ascii="Arial"/>
          <w:b/>
          <w:color w:val="4D4D4D"/>
          <w:spacing w:val="1"/>
          <w:w w:val="100"/>
          <w:sz w:val="16"/>
          <w:szCs w:val="16"/>
        </w:rPr>
        <w:t>e</w:t>
      </w:r>
      <w:r>
        <w:rPr>
          <w:rFonts w:cs="Arial" w:hAnsi="Arial" w:eastAsia="Arial" w:ascii="Arial"/>
          <w:b/>
          <w:color w:val="4D4D4D"/>
          <w:spacing w:val="1"/>
          <w:w w:val="100"/>
          <w:sz w:val="16"/>
          <w:szCs w:val="16"/>
        </w:rPr>
        <w:t>a</w:t>
      </w:r>
      <w:r>
        <w:rPr>
          <w:rFonts w:cs="Arial" w:hAnsi="Arial" w:eastAsia="Arial" w:ascii="Arial"/>
          <w:b/>
          <w:color w:val="4D4D4D"/>
          <w:spacing w:val="1"/>
          <w:w w:val="100"/>
          <w:sz w:val="16"/>
          <w:szCs w:val="16"/>
        </w:rPr>
        <w:t>s</w:t>
      </w:r>
      <w:r>
        <w:rPr>
          <w:rFonts w:cs="Arial" w:hAnsi="Arial" w:eastAsia="Arial" w:ascii="Arial"/>
          <w:b/>
          <w:color w:val="4D4D4D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b/>
          <w:color w:val="4D4D4D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color w:val="4D4D4D"/>
          <w:spacing w:val="-4"/>
          <w:w w:val="100"/>
          <w:sz w:val="16"/>
          <w:szCs w:val="16"/>
        </w:rPr>
        <w:t>c</w:t>
      </w:r>
      <w:r>
        <w:rPr>
          <w:rFonts w:cs="Arial" w:hAnsi="Arial" w:eastAsia="Arial" w:ascii="Arial"/>
          <w:b/>
          <w:color w:val="4D4D4D"/>
          <w:spacing w:val="2"/>
          <w:w w:val="100"/>
          <w:sz w:val="16"/>
          <w:szCs w:val="16"/>
        </w:rPr>
        <w:t>o</w:t>
      </w:r>
      <w:r>
        <w:rPr>
          <w:rFonts w:cs="Arial" w:hAnsi="Arial" w:eastAsia="Arial" w:ascii="Arial"/>
          <w:b/>
          <w:color w:val="4D4D4D"/>
          <w:spacing w:val="-3"/>
          <w:w w:val="100"/>
          <w:sz w:val="16"/>
          <w:szCs w:val="16"/>
        </w:rPr>
        <w:t>n</w:t>
      </w:r>
      <w:r>
        <w:rPr>
          <w:rFonts w:cs="Arial" w:hAnsi="Arial" w:eastAsia="Arial" w:ascii="Arial"/>
          <w:b/>
          <w:color w:val="4D4D4D"/>
          <w:spacing w:val="2"/>
          <w:w w:val="100"/>
          <w:sz w:val="16"/>
          <w:szCs w:val="16"/>
        </w:rPr>
        <w:t>t</w:t>
      </w:r>
      <w:r>
        <w:rPr>
          <w:rFonts w:cs="Arial" w:hAnsi="Arial" w:eastAsia="Arial" w:ascii="Arial"/>
          <w:b/>
          <w:color w:val="4D4D4D"/>
          <w:spacing w:val="1"/>
          <w:w w:val="100"/>
          <w:sz w:val="16"/>
          <w:szCs w:val="16"/>
        </w:rPr>
        <w:t>a</w:t>
      </w:r>
      <w:r>
        <w:rPr>
          <w:rFonts w:cs="Arial" w:hAnsi="Arial" w:eastAsia="Arial" w:ascii="Arial"/>
          <w:b/>
          <w:color w:val="4D4D4D"/>
          <w:spacing w:val="1"/>
          <w:w w:val="100"/>
          <w:sz w:val="16"/>
          <w:szCs w:val="16"/>
        </w:rPr>
        <w:t>c</w:t>
      </w:r>
      <w:r>
        <w:rPr>
          <w:rFonts w:cs="Arial" w:hAnsi="Arial" w:eastAsia="Arial" w:ascii="Arial"/>
          <w:b/>
          <w:color w:val="4D4D4D"/>
          <w:spacing w:val="-3"/>
          <w:w w:val="100"/>
          <w:sz w:val="16"/>
          <w:szCs w:val="16"/>
        </w:rPr>
        <w:t>t</w:t>
      </w:r>
      <w:r>
        <w:rPr>
          <w:rFonts w:cs="Arial" w:hAnsi="Arial" w:eastAsia="Arial" w:ascii="Arial"/>
          <w:b/>
          <w:color w:val="4D4D4D"/>
          <w:spacing w:val="0"/>
          <w:w w:val="100"/>
          <w:sz w:val="16"/>
          <w:szCs w:val="16"/>
        </w:rPr>
        <w:t>: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31"/>
        <w:ind w:left="200"/>
      </w:pPr>
      <w:r>
        <w:pict>
          <v:group style="position:absolute;margin-left:24.125pt;margin-top:-13.5461pt;width:544.5pt;height:35.452pt;mso-position-horizontal-relative:page;mso-position-vertical-relative:paragraph;z-index:-315" coordorigin="483,-271" coordsize="10890,709">
            <v:shape style="position:absolute;left:562;top:431;width:10803;height:0" coordorigin="562,431" coordsize="10803,0" path="m562,431l11365,431e" filled="f" stroked="t" strokeweight="0.75pt" strokecolor="#418FDE">
              <v:path arrowok="t"/>
            </v:shape>
            <v:shape style="position:absolute;left:490;top:-263;width:10790;height:692" coordorigin="490,-263" coordsize="10790,692" path="m490,429l11280,429,11280,-263,490,-263,490,429xe" filled="t" fillcolor="#EBEBEB" stroked="f">
              <v:path arrowok="t"/>
              <v:fill/>
            </v:shape>
            <w10:wrap type="none"/>
          </v:group>
        </w:pict>
      </w:r>
      <w:r>
        <w:rPr>
          <w:rFonts w:cs="Arial" w:hAnsi="Arial" w:eastAsia="Arial" w:ascii="Arial"/>
          <w:b/>
          <w:color w:val="545454"/>
          <w:spacing w:val="-2"/>
          <w:w w:val="100"/>
          <w:sz w:val="16"/>
          <w:szCs w:val="16"/>
        </w:rPr>
        <w:t>P</w:t>
      </w:r>
      <w:r>
        <w:rPr>
          <w:rFonts w:cs="Arial" w:hAnsi="Arial" w:eastAsia="Arial" w:ascii="Arial"/>
          <w:b/>
          <w:color w:val="545454"/>
          <w:spacing w:val="-2"/>
          <w:w w:val="100"/>
          <w:sz w:val="16"/>
          <w:szCs w:val="16"/>
        </w:rPr>
        <w:t>r</w:t>
      </w:r>
      <w:r>
        <w:rPr>
          <w:rFonts w:cs="Arial" w:hAnsi="Arial" w:eastAsia="Arial" w:ascii="Arial"/>
          <w:b/>
          <w:color w:val="545454"/>
          <w:spacing w:val="1"/>
          <w:w w:val="100"/>
          <w:sz w:val="16"/>
          <w:szCs w:val="16"/>
        </w:rPr>
        <w:t>e</w:t>
      </w:r>
      <w:r>
        <w:rPr>
          <w:rFonts w:cs="Arial" w:hAnsi="Arial" w:eastAsia="Arial" w:ascii="Arial"/>
          <w:b/>
          <w:color w:val="545454"/>
          <w:spacing w:val="0"/>
          <w:w w:val="100"/>
          <w:sz w:val="16"/>
          <w:szCs w:val="16"/>
        </w:rPr>
        <w:t>m</w:t>
      </w:r>
      <w:r>
        <w:rPr>
          <w:rFonts w:cs="Arial" w:hAnsi="Arial" w:eastAsia="Arial" w:ascii="Arial"/>
          <w:b/>
          <w:color w:val="545454"/>
          <w:spacing w:val="-2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color w:val="545454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b/>
          <w:color w:val="545454"/>
          <w:spacing w:val="5"/>
          <w:w w:val="100"/>
          <w:sz w:val="16"/>
          <w:szCs w:val="16"/>
        </w:rPr>
        <w:t>w</w:t>
      </w:r>
      <w:r>
        <w:rPr>
          <w:rFonts w:cs="Arial" w:hAnsi="Arial" w:eastAsia="Arial" w:ascii="Arial"/>
          <w:b/>
          <w:color w:val="545454"/>
          <w:spacing w:val="1"/>
          <w:w w:val="100"/>
          <w:sz w:val="16"/>
          <w:szCs w:val="16"/>
        </w:rPr>
        <w:t>a</w:t>
      </w:r>
      <w:r>
        <w:rPr>
          <w:rFonts w:cs="Arial" w:hAnsi="Arial" w:eastAsia="Arial" w:ascii="Arial"/>
          <w:b/>
          <w:color w:val="545454"/>
          <w:spacing w:val="1"/>
          <w:w w:val="100"/>
          <w:sz w:val="16"/>
          <w:szCs w:val="16"/>
        </w:rPr>
        <w:t>s</w:t>
      </w:r>
      <w:r>
        <w:rPr>
          <w:rFonts w:cs="Arial" w:hAnsi="Arial" w:eastAsia="Arial" w:ascii="Arial"/>
          <w:b/>
          <w:color w:val="545454"/>
          <w:spacing w:val="2"/>
          <w:w w:val="100"/>
          <w:sz w:val="16"/>
          <w:szCs w:val="16"/>
        </w:rPr>
        <w:t>t</w:t>
      </w:r>
      <w:r>
        <w:rPr>
          <w:rFonts w:cs="Arial" w:hAnsi="Arial" w:eastAsia="Arial" w:ascii="Arial"/>
          <w:b/>
          <w:color w:val="545454"/>
          <w:spacing w:val="2"/>
          <w:w w:val="100"/>
          <w:sz w:val="16"/>
          <w:szCs w:val="16"/>
        </w:rPr>
        <w:t>h</w:t>
      </w:r>
      <w:r>
        <w:rPr>
          <w:rFonts w:cs="Arial" w:hAnsi="Arial" w:eastAsia="Arial" w:ascii="Arial"/>
          <w:b/>
          <w:color w:val="545454"/>
          <w:spacing w:val="0"/>
          <w:w w:val="100"/>
          <w:sz w:val="16"/>
          <w:szCs w:val="16"/>
        </w:rPr>
        <w:t>i,</w:t>
      </w:r>
      <w:r>
        <w:rPr>
          <w:rFonts w:cs="Arial" w:hAnsi="Arial" w:eastAsia="Arial" w:ascii="Arial"/>
          <w:b/>
          <w:color w:val="545454"/>
          <w:spacing w:val="-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45454"/>
          <w:spacing w:val="0"/>
          <w:w w:val="100"/>
          <w:sz w:val="16"/>
          <w:szCs w:val="16"/>
        </w:rPr>
        <w:t>H</w:t>
      </w:r>
      <w:r>
        <w:rPr>
          <w:rFonts w:cs="Arial" w:hAnsi="Arial" w:eastAsia="Arial" w:ascii="Arial"/>
          <w:color w:val="545454"/>
          <w:spacing w:val="1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545454"/>
          <w:spacing w:val="2"/>
          <w:w w:val="100"/>
          <w:sz w:val="16"/>
          <w:szCs w:val="16"/>
        </w:rPr>
        <w:t>m</w:t>
      </w:r>
      <w:r>
        <w:rPr>
          <w:rFonts w:cs="Arial" w:hAnsi="Arial" w:eastAsia="Arial" w:ascii="Arial"/>
          <w:color w:val="545454"/>
          <w:spacing w:val="1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545454"/>
          <w:spacing w:val="1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545454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545454"/>
          <w:spacing w:val="-4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545454"/>
          <w:spacing w:val="1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545454"/>
          <w:spacing w:val="2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545454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545454"/>
          <w:spacing w:val="1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545454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545454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45454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545454"/>
          <w:spacing w:val="-4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545454"/>
          <w:spacing w:val="1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545454"/>
          <w:spacing w:val="2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545454"/>
          <w:spacing w:val="1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545454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545454"/>
          <w:spacing w:val="-4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545454"/>
          <w:spacing w:val="1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545454"/>
          <w:spacing w:val="0"/>
          <w:w w:val="100"/>
          <w:sz w:val="16"/>
          <w:szCs w:val="16"/>
        </w:rPr>
        <w:t>ti</w:t>
      </w:r>
      <w:r>
        <w:rPr>
          <w:rFonts w:cs="Arial" w:hAnsi="Arial" w:eastAsia="Arial" w:ascii="Arial"/>
          <w:color w:val="545454"/>
          <w:spacing w:val="1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545454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545454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45454"/>
          <w:spacing w:val="0"/>
          <w:w w:val="100"/>
          <w:sz w:val="16"/>
          <w:szCs w:val="16"/>
        </w:rPr>
        <w:t>Offic</w:t>
      </w:r>
      <w:r>
        <w:rPr>
          <w:rFonts w:cs="Arial" w:hAnsi="Arial" w:eastAsia="Arial" w:ascii="Arial"/>
          <w:color w:val="545454"/>
          <w:spacing w:val="-4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545454"/>
          <w:spacing w:val="2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545454"/>
          <w:spacing w:val="0"/>
          <w:w w:val="100"/>
          <w:sz w:val="16"/>
          <w:szCs w:val="16"/>
        </w:rPr>
        <w:t>,</w:t>
      </w:r>
      <w:r>
        <w:rPr>
          <w:rFonts w:cs="Arial" w:hAnsi="Arial" w:eastAsia="Arial" w:ascii="Arial"/>
          <w:color w:val="545454"/>
          <w:spacing w:val="5"/>
          <w:w w:val="100"/>
          <w:sz w:val="16"/>
          <w:szCs w:val="16"/>
        </w:rPr>
        <w:t> </w:t>
      </w:r>
      <w:hyperlink r:id="rId8">
        <w:r>
          <w:rPr>
            <w:rFonts w:cs="Arial" w:hAnsi="Arial" w:eastAsia="Arial" w:ascii="Arial"/>
            <w:color w:val="5085B8"/>
            <w:spacing w:val="-4"/>
            <w:w w:val="100"/>
            <w:sz w:val="16"/>
            <w:szCs w:val="16"/>
          </w:rPr>
          <w:t>p</w:t>
        </w:r>
        <w:r>
          <w:rPr>
            <w:rFonts w:cs="Arial" w:hAnsi="Arial" w:eastAsia="Arial" w:ascii="Arial"/>
            <w:color w:val="5085B8"/>
            <w:spacing w:val="2"/>
            <w:w w:val="100"/>
            <w:sz w:val="16"/>
            <w:szCs w:val="16"/>
          </w:rPr>
          <w:t>r</w:t>
        </w:r>
        <w:r>
          <w:rPr>
            <w:rFonts w:cs="Arial" w:hAnsi="Arial" w:eastAsia="Arial" w:ascii="Arial"/>
            <w:color w:val="5085B8"/>
            <w:spacing w:val="1"/>
            <w:w w:val="100"/>
            <w:sz w:val="16"/>
            <w:szCs w:val="16"/>
          </w:rPr>
          <w:t>e</w:t>
        </w:r>
        <w:r>
          <w:rPr>
            <w:rFonts w:cs="Arial" w:hAnsi="Arial" w:eastAsia="Arial" w:ascii="Arial"/>
            <w:color w:val="5085B8"/>
            <w:spacing w:val="2"/>
            <w:w w:val="100"/>
            <w:sz w:val="16"/>
            <w:szCs w:val="16"/>
          </w:rPr>
          <w:t>m</w:t>
        </w:r>
        <w:r>
          <w:rPr>
            <w:rFonts w:cs="Arial" w:hAnsi="Arial" w:eastAsia="Arial" w:ascii="Arial"/>
            <w:color w:val="5085B8"/>
            <w:spacing w:val="0"/>
            <w:w w:val="100"/>
            <w:sz w:val="16"/>
            <w:szCs w:val="16"/>
          </w:rPr>
          <w:t>.</w:t>
        </w:r>
        <w:r>
          <w:rPr>
            <w:rFonts w:cs="Arial" w:hAnsi="Arial" w:eastAsia="Arial" w:ascii="Arial"/>
            <w:color w:val="5085B8"/>
            <w:spacing w:val="1"/>
            <w:w w:val="100"/>
            <w:sz w:val="16"/>
            <w:szCs w:val="16"/>
          </w:rPr>
          <w:t>a</w:t>
        </w:r>
        <w:r>
          <w:rPr>
            <w:rFonts w:cs="Arial" w:hAnsi="Arial" w:eastAsia="Arial" w:ascii="Arial"/>
            <w:color w:val="5085B8"/>
            <w:spacing w:val="-6"/>
            <w:w w:val="100"/>
            <w:sz w:val="16"/>
            <w:szCs w:val="16"/>
          </w:rPr>
          <w:t>w</w:t>
        </w:r>
        <w:r>
          <w:rPr>
            <w:rFonts w:cs="Arial" w:hAnsi="Arial" w:eastAsia="Arial" w:ascii="Arial"/>
            <w:color w:val="5085B8"/>
            <w:spacing w:val="1"/>
            <w:w w:val="100"/>
            <w:sz w:val="16"/>
            <w:szCs w:val="16"/>
          </w:rPr>
          <w:t>a</w:t>
        </w:r>
        <w:r>
          <w:rPr>
            <w:rFonts w:cs="Arial" w:hAnsi="Arial" w:eastAsia="Arial" w:ascii="Arial"/>
            <w:color w:val="5085B8"/>
            <w:spacing w:val="0"/>
            <w:w w:val="100"/>
            <w:sz w:val="16"/>
            <w:szCs w:val="16"/>
          </w:rPr>
          <w:t>st</w:t>
        </w:r>
        <w:r>
          <w:rPr>
            <w:rFonts w:cs="Arial" w:hAnsi="Arial" w:eastAsia="Arial" w:ascii="Arial"/>
            <w:color w:val="5085B8"/>
            <w:spacing w:val="1"/>
            <w:w w:val="100"/>
            <w:sz w:val="16"/>
            <w:szCs w:val="16"/>
          </w:rPr>
          <w:t>h</w:t>
        </w:r>
        <w:r>
          <w:rPr>
            <w:rFonts w:cs="Arial" w:hAnsi="Arial" w:eastAsia="Arial" w:ascii="Arial"/>
            <w:color w:val="5085B8"/>
            <w:spacing w:val="0"/>
            <w:w w:val="100"/>
            <w:sz w:val="16"/>
            <w:szCs w:val="16"/>
          </w:rPr>
          <w:t>i</w:t>
        </w:r>
        <w:r>
          <w:rPr>
            <w:rFonts w:cs="Arial" w:hAnsi="Arial" w:eastAsia="Arial" w:ascii="Arial"/>
            <w:color w:val="5085B8"/>
            <w:spacing w:val="2"/>
            <w:w w:val="100"/>
            <w:sz w:val="16"/>
            <w:szCs w:val="16"/>
          </w:rPr>
          <w:t>@</w:t>
        </w:r>
        <w:r>
          <w:rPr>
            <w:rFonts w:cs="Arial" w:hAnsi="Arial" w:eastAsia="Arial" w:ascii="Arial"/>
            <w:color w:val="5085B8"/>
            <w:spacing w:val="-4"/>
            <w:w w:val="100"/>
            <w:sz w:val="16"/>
            <w:szCs w:val="16"/>
          </w:rPr>
          <w:t>o</w:t>
        </w:r>
        <w:r>
          <w:rPr>
            <w:rFonts w:cs="Arial" w:hAnsi="Arial" w:eastAsia="Arial" w:ascii="Arial"/>
            <w:color w:val="5085B8"/>
            <w:spacing w:val="1"/>
            <w:w w:val="100"/>
            <w:sz w:val="16"/>
            <w:szCs w:val="16"/>
          </w:rPr>
          <w:t>n</w:t>
        </w:r>
        <w:r>
          <w:rPr>
            <w:rFonts w:cs="Arial" w:hAnsi="Arial" w:eastAsia="Arial" w:ascii="Arial"/>
            <w:color w:val="5085B8"/>
            <w:spacing w:val="1"/>
            <w:w w:val="100"/>
            <w:sz w:val="16"/>
            <w:szCs w:val="16"/>
          </w:rPr>
          <w:t>e</w:t>
        </w:r>
        <w:r>
          <w:rPr>
            <w:rFonts w:cs="Arial" w:hAnsi="Arial" w:eastAsia="Arial" w:ascii="Arial"/>
            <w:color w:val="5085B8"/>
            <w:spacing w:val="-4"/>
            <w:w w:val="100"/>
            <w:sz w:val="16"/>
            <w:szCs w:val="16"/>
          </w:rPr>
          <w:t>.</w:t>
        </w:r>
        <w:r>
          <w:rPr>
            <w:rFonts w:cs="Arial" w:hAnsi="Arial" w:eastAsia="Arial" w:ascii="Arial"/>
            <w:color w:val="5085B8"/>
            <w:spacing w:val="1"/>
            <w:w w:val="100"/>
            <w:sz w:val="16"/>
            <w:szCs w:val="16"/>
          </w:rPr>
          <w:t>u</w:t>
        </w:r>
        <w:r>
          <w:rPr>
            <w:rFonts w:cs="Arial" w:hAnsi="Arial" w:eastAsia="Arial" w:ascii="Arial"/>
            <w:color w:val="5085B8"/>
            <w:spacing w:val="1"/>
            <w:w w:val="100"/>
            <w:sz w:val="16"/>
            <w:szCs w:val="16"/>
          </w:rPr>
          <w:t>n</w:t>
        </w:r>
        <w:r>
          <w:rPr>
            <w:rFonts w:cs="Arial" w:hAnsi="Arial" w:eastAsia="Arial" w:ascii="Arial"/>
            <w:color w:val="5085B8"/>
            <w:spacing w:val="0"/>
            <w:w w:val="100"/>
            <w:sz w:val="16"/>
            <w:szCs w:val="16"/>
          </w:rPr>
          <w:t>.</w:t>
        </w:r>
        <w:r>
          <w:rPr>
            <w:rFonts w:cs="Arial" w:hAnsi="Arial" w:eastAsia="Arial" w:ascii="Arial"/>
            <w:color w:val="5085B8"/>
            <w:spacing w:val="1"/>
            <w:w w:val="100"/>
            <w:sz w:val="16"/>
            <w:szCs w:val="16"/>
          </w:rPr>
          <w:t>o</w:t>
        </w:r>
        <w:r>
          <w:rPr>
            <w:rFonts w:cs="Arial" w:hAnsi="Arial" w:eastAsia="Arial" w:ascii="Arial"/>
            <w:color w:val="5085B8"/>
            <w:spacing w:val="2"/>
            <w:w w:val="100"/>
            <w:sz w:val="16"/>
            <w:szCs w:val="16"/>
          </w:rPr>
          <w:t>r</w:t>
        </w:r>
        <w:r>
          <w:rPr>
            <w:rFonts w:cs="Arial" w:hAnsi="Arial" w:eastAsia="Arial" w:ascii="Arial"/>
            <w:color w:val="5085B8"/>
            <w:spacing w:val="4"/>
            <w:w w:val="100"/>
            <w:sz w:val="16"/>
            <w:szCs w:val="16"/>
          </w:rPr>
          <w:t>g</w:t>
        </w:r>
        <w:r>
          <w:rPr>
            <w:rFonts w:cs="Arial" w:hAnsi="Arial" w:eastAsia="Arial" w:ascii="Arial"/>
            <w:color w:val="545454"/>
            <w:spacing w:val="0"/>
            <w:w w:val="100"/>
            <w:sz w:val="16"/>
            <w:szCs w:val="16"/>
          </w:rPr>
          <w:t>,</w:t>
        </w:r>
        <w:r>
          <w:rPr>
            <w:rFonts w:cs="Arial" w:hAnsi="Arial" w:eastAsia="Arial" w:ascii="Arial"/>
            <w:color w:val="545454"/>
            <w:spacing w:val="-4"/>
            <w:w w:val="100"/>
            <w:sz w:val="16"/>
            <w:szCs w:val="16"/>
          </w:rPr>
          <w:t> </w:t>
        </w:r>
        <w:r>
          <w:rPr>
            <w:rFonts w:cs="Arial" w:hAnsi="Arial" w:eastAsia="Arial" w:ascii="Arial"/>
            <w:color w:val="545454"/>
            <w:spacing w:val="2"/>
            <w:w w:val="100"/>
            <w:sz w:val="16"/>
            <w:szCs w:val="16"/>
          </w:rPr>
          <w:t>T</w:t>
        </w:r>
      </w:hyperlink>
      <w:r>
        <w:rPr>
          <w:rFonts w:cs="Arial" w:hAnsi="Arial" w:eastAsia="Arial" w:ascii="Arial"/>
          <w:color w:val="545454"/>
          <w:spacing w:val="1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545454"/>
          <w:spacing w:val="0"/>
          <w:w w:val="100"/>
          <w:sz w:val="16"/>
          <w:szCs w:val="16"/>
        </w:rPr>
        <w:t>l:</w:t>
      </w:r>
      <w:r>
        <w:rPr>
          <w:rFonts w:cs="Arial" w:hAnsi="Arial" w:eastAsia="Arial" w:ascii="Arial"/>
          <w:color w:val="545454"/>
          <w:spacing w:val="-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45454"/>
          <w:spacing w:val="1"/>
          <w:w w:val="100"/>
          <w:sz w:val="16"/>
          <w:szCs w:val="16"/>
        </w:rPr>
        <w:t>+</w:t>
      </w:r>
      <w:r>
        <w:rPr>
          <w:rFonts w:cs="Arial" w:hAnsi="Arial" w:eastAsia="Arial" w:ascii="Arial"/>
          <w:color w:val="545454"/>
          <w:spacing w:val="1"/>
          <w:w w:val="100"/>
          <w:sz w:val="16"/>
          <w:szCs w:val="16"/>
        </w:rPr>
        <w:t>9</w:t>
      </w:r>
      <w:r>
        <w:rPr>
          <w:rFonts w:cs="Arial" w:hAnsi="Arial" w:eastAsia="Arial" w:ascii="Arial"/>
          <w:color w:val="545454"/>
          <w:spacing w:val="1"/>
          <w:w w:val="100"/>
          <w:sz w:val="16"/>
          <w:szCs w:val="16"/>
        </w:rPr>
        <w:t>7</w:t>
      </w:r>
      <w:r>
        <w:rPr>
          <w:rFonts w:cs="Arial" w:hAnsi="Arial" w:eastAsia="Arial" w:ascii="Arial"/>
          <w:color w:val="545454"/>
          <w:spacing w:val="0"/>
          <w:w w:val="100"/>
          <w:sz w:val="16"/>
          <w:szCs w:val="16"/>
        </w:rPr>
        <w:t>7</w:t>
      </w:r>
      <w:r>
        <w:rPr>
          <w:rFonts w:cs="Arial" w:hAnsi="Arial" w:eastAsia="Arial" w:ascii="Arial"/>
          <w:color w:val="545454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45454"/>
          <w:spacing w:val="-4"/>
          <w:w w:val="100"/>
          <w:sz w:val="16"/>
          <w:szCs w:val="16"/>
        </w:rPr>
        <w:t>9</w:t>
      </w:r>
      <w:r>
        <w:rPr>
          <w:rFonts w:cs="Arial" w:hAnsi="Arial" w:eastAsia="Arial" w:ascii="Arial"/>
          <w:color w:val="545454"/>
          <w:spacing w:val="1"/>
          <w:w w:val="100"/>
          <w:sz w:val="16"/>
          <w:szCs w:val="16"/>
        </w:rPr>
        <w:t>8</w:t>
      </w:r>
      <w:r>
        <w:rPr>
          <w:rFonts w:cs="Arial" w:hAnsi="Arial" w:eastAsia="Arial" w:ascii="Arial"/>
          <w:color w:val="545454"/>
          <w:spacing w:val="1"/>
          <w:w w:val="100"/>
          <w:sz w:val="16"/>
          <w:szCs w:val="16"/>
        </w:rPr>
        <w:t>5</w:t>
      </w:r>
      <w:r>
        <w:rPr>
          <w:rFonts w:cs="Arial" w:hAnsi="Arial" w:eastAsia="Arial" w:ascii="Arial"/>
          <w:color w:val="545454"/>
          <w:spacing w:val="1"/>
          <w:w w:val="100"/>
          <w:sz w:val="16"/>
          <w:szCs w:val="16"/>
        </w:rPr>
        <w:t>8</w:t>
      </w:r>
      <w:r>
        <w:rPr>
          <w:rFonts w:cs="Arial" w:hAnsi="Arial" w:eastAsia="Arial" w:ascii="Arial"/>
          <w:color w:val="545454"/>
          <w:spacing w:val="1"/>
          <w:w w:val="100"/>
          <w:sz w:val="16"/>
          <w:szCs w:val="16"/>
        </w:rPr>
        <w:t>0</w:t>
      </w:r>
      <w:r>
        <w:rPr>
          <w:rFonts w:cs="Arial" w:hAnsi="Arial" w:eastAsia="Arial" w:ascii="Arial"/>
          <w:color w:val="545454"/>
          <w:spacing w:val="-4"/>
          <w:w w:val="100"/>
          <w:sz w:val="16"/>
          <w:szCs w:val="16"/>
        </w:rPr>
        <w:t>2</w:t>
      </w:r>
      <w:r>
        <w:rPr>
          <w:rFonts w:cs="Arial" w:hAnsi="Arial" w:eastAsia="Arial" w:ascii="Arial"/>
          <w:color w:val="545454"/>
          <w:spacing w:val="1"/>
          <w:w w:val="100"/>
          <w:sz w:val="16"/>
          <w:szCs w:val="16"/>
        </w:rPr>
        <w:t>1</w:t>
      </w:r>
      <w:r>
        <w:rPr>
          <w:rFonts w:cs="Arial" w:hAnsi="Arial" w:eastAsia="Arial" w:ascii="Arial"/>
          <w:color w:val="545454"/>
          <w:spacing w:val="1"/>
          <w:w w:val="100"/>
          <w:sz w:val="16"/>
          <w:szCs w:val="16"/>
        </w:rPr>
        <w:t>7</w:t>
      </w:r>
      <w:r>
        <w:rPr>
          <w:rFonts w:cs="Arial" w:hAnsi="Arial" w:eastAsia="Arial" w:ascii="Arial"/>
          <w:color w:val="545454"/>
          <w:spacing w:val="1"/>
          <w:w w:val="100"/>
          <w:sz w:val="16"/>
          <w:szCs w:val="16"/>
        </w:rPr>
        <w:t>5</w:t>
      </w:r>
      <w:r>
        <w:rPr>
          <w:rFonts w:cs="Arial" w:hAnsi="Arial" w:eastAsia="Arial" w:ascii="Arial"/>
          <w:color w:val="545454"/>
          <w:spacing w:val="0"/>
          <w:w w:val="100"/>
          <w:sz w:val="16"/>
          <w:szCs w:val="16"/>
        </w:rPr>
        <w:t>2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sectPr>
      <w:pgMar w:header="618" w:footer="704" w:top="800" w:bottom="280" w:left="440" w:right="420"/>
      <w:pgSz w:w="11920" w:h="16840"/>
    </w:sectPr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215.6pt;margin-top:795.788pt;width:163.76pt;height:18.9799pt;mso-position-horizontal-relative:page;mso-position-vertical-relative:page;z-index:-327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16"/>
                    <w:szCs w:val="16"/>
                  </w:rPr>
                  <w:jc w:val="center"/>
                  <w:spacing w:lineRule="exact" w:line="180"/>
                  <w:ind w:left="-14" w:right="-14"/>
                </w:pPr>
                <w:r>
                  <w:rPr>
                    <w:rFonts w:cs="Times New Roman" w:hAnsi="Times New Roman" w:eastAsia="Times New Roman" w:ascii="Times New Roman"/>
                    <w:color w:val="648FC9"/>
                    <w:spacing w:val="0"/>
                    <w:w w:val="100"/>
                    <w:sz w:val="16"/>
                    <w:szCs w:val="16"/>
                  </w:rPr>
                  <w:t>Unit</w:t>
                </w:r>
                <w:r>
                  <w:rPr>
                    <w:rFonts w:cs="Times New Roman" w:hAnsi="Times New Roman" w:eastAsia="Times New Roman" w:ascii="Times New Roman"/>
                    <w:color w:val="648FC9"/>
                    <w:spacing w:val="-1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color w:val="648FC9"/>
                    <w:spacing w:val="0"/>
                    <w:w w:val="100"/>
                    <w:sz w:val="16"/>
                    <w:szCs w:val="16"/>
                  </w:rPr>
                  <w:t>d</w:t>
                </w:r>
                <w:r>
                  <w:rPr>
                    <w:rFonts w:cs="Times New Roman" w:hAnsi="Times New Roman" w:eastAsia="Times New Roman" w:ascii="Times New Roman"/>
                    <w:color w:val="648FC9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648FC9"/>
                    <w:spacing w:val="0"/>
                    <w:w w:val="100"/>
                    <w:sz w:val="16"/>
                    <w:szCs w:val="16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color w:val="648FC9"/>
                    <w:spacing w:val="-1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color w:val="648FC9"/>
                    <w:spacing w:val="0"/>
                    <w:w w:val="100"/>
                    <w:sz w:val="16"/>
                    <w:szCs w:val="16"/>
                  </w:rPr>
                  <w:t>tions</w:t>
                </w:r>
                <w:r>
                  <w:rPr>
                    <w:rFonts w:cs="Times New Roman" w:hAnsi="Times New Roman" w:eastAsia="Times New Roman" w:ascii="Times New Roman"/>
                    <w:color w:val="648FC9"/>
                    <w:spacing w:val="-2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648FC9"/>
                    <w:spacing w:val="0"/>
                    <w:w w:val="100"/>
                    <w:sz w:val="16"/>
                    <w:szCs w:val="16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color w:val="648FC9"/>
                    <w:spacing w:val="2"/>
                    <w:w w:val="100"/>
                    <w:sz w:val="16"/>
                    <w:szCs w:val="16"/>
                  </w:rPr>
                  <w:t>f</w:t>
                </w:r>
                <w:r>
                  <w:rPr>
                    <w:rFonts w:cs="Times New Roman" w:hAnsi="Times New Roman" w:eastAsia="Times New Roman" w:ascii="Times New Roman"/>
                    <w:color w:val="648FC9"/>
                    <w:spacing w:val="2"/>
                    <w:w w:val="100"/>
                    <w:sz w:val="16"/>
                    <w:szCs w:val="16"/>
                  </w:rPr>
                  <w:t>f</w:t>
                </w:r>
                <w:r>
                  <w:rPr>
                    <w:rFonts w:cs="Times New Roman" w:hAnsi="Times New Roman" w:eastAsia="Times New Roman" w:ascii="Times New Roman"/>
                    <w:color w:val="648FC9"/>
                    <w:spacing w:val="0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color w:val="648FC9"/>
                    <w:spacing w:val="-1"/>
                    <w:w w:val="100"/>
                    <w:sz w:val="16"/>
                    <w:szCs w:val="16"/>
                  </w:rPr>
                  <w:t>c</w:t>
                </w:r>
                <w:r>
                  <w:rPr>
                    <w:rFonts w:cs="Times New Roman" w:hAnsi="Times New Roman" w:eastAsia="Times New Roman" w:ascii="Times New Roman"/>
                    <w:color w:val="648FC9"/>
                    <w:spacing w:val="0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color w:val="648FC9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648FC9"/>
                    <w:spacing w:val="0"/>
                    <w:w w:val="100"/>
                    <w:sz w:val="16"/>
                    <w:szCs w:val="16"/>
                  </w:rPr>
                  <w:t>of</w:t>
                </w:r>
                <w:r>
                  <w:rPr>
                    <w:rFonts w:cs="Times New Roman" w:hAnsi="Times New Roman" w:eastAsia="Times New Roman" w:ascii="Times New Roman"/>
                    <w:color w:val="648FC9"/>
                    <w:spacing w:val="2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648FC9"/>
                    <w:spacing w:val="0"/>
                    <w:w w:val="100"/>
                    <w:sz w:val="16"/>
                    <w:szCs w:val="16"/>
                  </w:rPr>
                  <w:t>the</w:t>
                </w:r>
                <w:r>
                  <w:rPr>
                    <w:rFonts w:cs="Times New Roman" w:hAnsi="Times New Roman" w:eastAsia="Times New Roman" w:ascii="Times New Roman"/>
                    <w:color w:val="648FC9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648FC9"/>
                    <w:spacing w:val="-2"/>
                    <w:w w:val="100"/>
                    <w:sz w:val="16"/>
                    <w:szCs w:val="16"/>
                  </w:rPr>
                  <w:t>R</w:t>
                </w:r>
                <w:r>
                  <w:rPr>
                    <w:rFonts w:cs="Times New Roman" w:hAnsi="Times New Roman" w:eastAsia="Times New Roman" w:ascii="Times New Roman"/>
                    <w:color w:val="648FC9"/>
                    <w:spacing w:val="-1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color w:val="648FC9"/>
                    <w:spacing w:val="-2"/>
                    <w:w w:val="100"/>
                    <w:sz w:val="16"/>
                    <w:szCs w:val="16"/>
                  </w:rPr>
                  <w:t>s</w:t>
                </w:r>
                <w:r>
                  <w:rPr>
                    <w:rFonts w:cs="Times New Roman" w:hAnsi="Times New Roman" w:eastAsia="Times New Roman" w:ascii="Times New Roman"/>
                    <w:color w:val="648FC9"/>
                    <w:spacing w:val="0"/>
                    <w:w w:val="100"/>
                    <w:sz w:val="16"/>
                    <w:szCs w:val="16"/>
                  </w:rPr>
                  <w:t>id</w:t>
                </w:r>
                <w:r>
                  <w:rPr>
                    <w:rFonts w:cs="Times New Roman" w:hAnsi="Times New Roman" w:eastAsia="Times New Roman" w:ascii="Times New Roman"/>
                    <w:color w:val="648FC9"/>
                    <w:spacing w:val="-1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color w:val="648FC9"/>
                    <w:spacing w:val="0"/>
                    <w:w w:val="100"/>
                    <w:sz w:val="16"/>
                    <w:szCs w:val="16"/>
                  </w:rPr>
                  <w:t>nt</w:t>
                </w:r>
                <w:r>
                  <w:rPr>
                    <w:rFonts w:cs="Times New Roman" w:hAnsi="Times New Roman" w:eastAsia="Times New Roman" w:ascii="Times New Roman"/>
                    <w:color w:val="648FC9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648FC9"/>
                    <w:spacing w:val="-2"/>
                    <w:w w:val="100"/>
                    <w:sz w:val="16"/>
                    <w:szCs w:val="16"/>
                  </w:rPr>
                  <w:t>C</w:t>
                </w:r>
                <w:r>
                  <w:rPr>
                    <w:rFonts w:cs="Times New Roman" w:hAnsi="Times New Roman" w:eastAsia="Times New Roman" w:ascii="Times New Roman"/>
                    <w:color w:val="648FC9"/>
                    <w:spacing w:val="0"/>
                    <w:w w:val="100"/>
                    <w:sz w:val="16"/>
                    <w:szCs w:val="16"/>
                  </w:rPr>
                  <w:t>oo</w:t>
                </w:r>
                <w:r>
                  <w:rPr>
                    <w:rFonts w:cs="Times New Roman" w:hAnsi="Times New Roman" w:eastAsia="Times New Roman" w:ascii="Times New Roman"/>
                    <w:color w:val="648FC9"/>
                    <w:spacing w:val="2"/>
                    <w:w w:val="100"/>
                    <w:sz w:val="16"/>
                    <w:szCs w:val="16"/>
                  </w:rPr>
                  <w:t>r</w:t>
                </w:r>
                <w:r>
                  <w:rPr>
                    <w:rFonts w:cs="Times New Roman" w:hAnsi="Times New Roman" w:eastAsia="Times New Roman" w:ascii="Times New Roman"/>
                    <w:color w:val="648FC9"/>
                    <w:spacing w:val="0"/>
                    <w:w w:val="100"/>
                    <w:sz w:val="16"/>
                    <w:szCs w:val="16"/>
                  </w:rPr>
                  <w:t>din</w:t>
                </w:r>
                <w:r>
                  <w:rPr>
                    <w:rFonts w:cs="Times New Roman" w:hAnsi="Times New Roman" w:eastAsia="Times New Roman" w:ascii="Times New Roman"/>
                    <w:color w:val="648FC9"/>
                    <w:spacing w:val="-1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color w:val="648FC9"/>
                    <w:spacing w:val="0"/>
                    <w:w w:val="100"/>
                    <w:sz w:val="16"/>
                    <w:szCs w:val="16"/>
                  </w:rPr>
                  <w:t>tor</w:t>
                </w:r>
                <w:r>
                  <w:rPr>
                    <w:rFonts w:cs="Times New Roman" w:hAnsi="Times New Roman" w:eastAsia="Times New Roman" w:ascii="Times New Roman"/>
                    <w:color w:val="000000"/>
                    <w:spacing w:val="0"/>
                    <w:w w:val="100"/>
                    <w:sz w:val="16"/>
                    <w:szCs w:val="16"/>
                  </w:rPr>
                </w:r>
              </w:p>
              <w:p>
                <w:pPr>
                  <w:rPr>
                    <w:rFonts w:cs="Arial" w:hAnsi="Arial" w:eastAsia="Arial" w:ascii="Arial"/>
                    <w:sz w:val="16"/>
                    <w:szCs w:val="16"/>
                  </w:rPr>
                  <w:jc w:val="center"/>
                  <w:spacing w:lineRule="exact" w:line="180"/>
                  <w:ind w:left="1034" w:right="1021"/>
                </w:pPr>
                <w:hyperlink r:id="rId1">
                  <w:r>
                    <w:rPr>
                      <w:rFonts w:cs="Arial" w:hAnsi="Arial" w:eastAsia="Arial" w:ascii="Arial"/>
                      <w:b/>
                      <w:color w:val="648FC9"/>
                      <w:spacing w:val="0"/>
                      <w:w w:val="100"/>
                      <w:sz w:val="16"/>
                      <w:szCs w:val="16"/>
                    </w:rPr>
                    <w:t>ww</w:t>
                  </w:r>
                  <w:r>
                    <w:rPr>
                      <w:rFonts w:cs="Arial" w:hAnsi="Arial" w:eastAsia="Arial" w:ascii="Arial"/>
                      <w:b/>
                      <w:color w:val="648FC9"/>
                      <w:spacing w:val="5"/>
                      <w:w w:val="100"/>
                      <w:sz w:val="16"/>
                      <w:szCs w:val="16"/>
                    </w:rPr>
                    <w:t>w</w:t>
                  </w:r>
                  <w:r>
                    <w:rPr>
                      <w:rFonts w:cs="Arial" w:hAnsi="Arial" w:eastAsia="Arial" w:ascii="Arial"/>
                      <w:b/>
                      <w:color w:val="648FC9"/>
                      <w:spacing w:val="-4"/>
                      <w:w w:val="100"/>
                      <w:sz w:val="16"/>
                      <w:szCs w:val="16"/>
                    </w:rPr>
                    <w:t>.</w:t>
                  </w:r>
                  <w:r>
                    <w:rPr>
                      <w:rFonts w:cs="Arial" w:hAnsi="Arial" w:eastAsia="Arial" w:ascii="Arial"/>
                      <w:b/>
                      <w:color w:val="648FC9"/>
                      <w:spacing w:val="2"/>
                      <w:w w:val="100"/>
                      <w:sz w:val="16"/>
                      <w:szCs w:val="16"/>
                    </w:rPr>
                    <w:t>u</w:t>
                  </w:r>
                  <w:r>
                    <w:rPr>
                      <w:rFonts w:cs="Arial" w:hAnsi="Arial" w:eastAsia="Arial" w:ascii="Arial"/>
                      <w:b/>
                      <w:color w:val="648FC9"/>
                      <w:spacing w:val="2"/>
                      <w:w w:val="100"/>
                      <w:sz w:val="16"/>
                      <w:szCs w:val="16"/>
                    </w:rPr>
                    <w:t>n</w:t>
                  </w:r>
                  <w:r>
                    <w:rPr>
                      <w:rFonts w:cs="Arial" w:hAnsi="Arial" w:eastAsia="Arial" w:ascii="Arial"/>
                      <w:b/>
                      <w:color w:val="648FC9"/>
                      <w:spacing w:val="-4"/>
                      <w:w w:val="100"/>
                      <w:sz w:val="16"/>
                      <w:szCs w:val="16"/>
                    </w:rPr>
                    <w:t>.</w:t>
                  </w:r>
                  <w:r>
                    <w:rPr>
                      <w:rFonts w:cs="Arial" w:hAnsi="Arial" w:eastAsia="Arial" w:ascii="Arial"/>
                      <w:b/>
                      <w:color w:val="648FC9"/>
                      <w:spacing w:val="2"/>
                      <w:w w:val="100"/>
                      <w:sz w:val="16"/>
                      <w:szCs w:val="16"/>
                    </w:rPr>
                    <w:t>o</w:t>
                  </w:r>
                  <w:r>
                    <w:rPr>
                      <w:rFonts w:cs="Arial" w:hAnsi="Arial" w:eastAsia="Arial" w:ascii="Arial"/>
                      <w:b/>
                      <w:color w:val="648FC9"/>
                      <w:spacing w:val="-2"/>
                      <w:w w:val="100"/>
                      <w:sz w:val="16"/>
                      <w:szCs w:val="16"/>
                    </w:rPr>
                    <w:t>r</w:t>
                  </w:r>
                  <w:r>
                    <w:rPr>
                      <w:rFonts w:cs="Arial" w:hAnsi="Arial" w:eastAsia="Arial" w:ascii="Arial"/>
                      <w:b/>
                      <w:color w:val="648FC9"/>
                      <w:spacing w:val="2"/>
                      <w:w w:val="100"/>
                      <w:sz w:val="16"/>
                      <w:szCs w:val="16"/>
                    </w:rPr>
                    <w:t>g</w:t>
                  </w:r>
                  <w:r>
                    <w:rPr>
                      <w:rFonts w:cs="Arial" w:hAnsi="Arial" w:eastAsia="Arial" w:ascii="Arial"/>
                      <w:b/>
                      <w:color w:val="648FC9"/>
                      <w:spacing w:val="0"/>
                      <w:w w:val="100"/>
                      <w:sz w:val="16"/>
                      <w:szCs w:val="16"/>
                    </w:rPr>
                    <w:t>.</w:t>
                  </w:r>
                  <w:r>
                    <w:rPr>
                      <w:rFonts w:cs="Arial" w:hAnsi="Arial" w:eastAsia="Arial" w:ascii="Arial"/>
                      <w:b/>
                      <w:color w:val="648FC9"/>
                      <w:spacing w:val="-3"/>
                      <w:w w:val="100"/>
                      <w:sz w:val="16"/>
                      <w:szCs w:val="16"/>
                    </w:rPr>
                    <w:t>n</w:t>
                  </w:r>
                  <w:r>
                    <w:rPr>
                      <w:rFonts w:cs="Arial" w:hAnsi="Arial" w:eastAsia="Arial" w:ascii="Arial"/>
                      <w:b/>
                      <w:color w:val="648FC9"/>
                      <w:spacing w:val="0"/>
                      <w:w w:val="100"/>
                      <w:sz w:val="16"/>
                      <w:szCs w:val="16"/>
                    </w:rPr>
                    <w:t>p</w:t>
                  </w:r>
                </w:hyperlink>
                <w:r>
                  <w:rPr>
                    <w:rFonts w:cs="Arial" w:hAnsi="Arial" w:eastAsia="Arial" w:ascii="Arial"/>
                    <w:color w:val="000000"/>
                    <w:spacing w:val="0"/>
                    <w:w w:val="100"/>
                    <w:sz w:val="16"/>
                    <w:szCs w:val="16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group style="position:absolute;margin-left:28.1pt;margin-top:51.25pt;width:540.15pt;height:0pt;mso-position-horizontal-relative:page;mso-position-vertical-relative:page;z-index:-326" coordorigin="562,1025" coordsize="10803,0">
          <v:shape style="position:absolute;left:562;top:1025;width:10803;height:0" coordorigin="562,1025" coordsize="10803,0" path="m562,1025l11365,1025e" filled="f" stroked="t" strokeweight="0.75pt" strokecolor="#418FDE">
            <v:path arrowok="t"/>
          </v:shape>
          <w10:wrap type="none"/>
        </v:group>
      </w:pict>
    </w:r>
    <w:r>
      <w:pict>
        <v:shape type="#_x0000_t202" style="position:absolute;margin-left:435.18pt;margin-top:37.2975pt;width:134.488pt;height:10pt;mso-position-horizontal-relative:page;mso-position-vertical-relative:page;z-index:-325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16"/>
                    <w:szCs w:val="16"/>
                  </w:rPr>
                  <w:jc w:val="left"/>
                  <w:spacing w:lineRule="exact" w:line="180"/>
                  <w:ind w:left="20"/>
                </w:pPr>
                <w:r>
                  <w:rPr>
                    <w:rFonts w:cs="Arial" w:hAnsi="Arial" w:eastAsia="Arial" w:ascii="Arial"/>
                    <w:color w:val="418FDE"/>
                    <w:spacing w:val="-1"/>
                    <w:w w:val="100"/>
                    <w:sz w:val="16"/>
                    <w:szCs w:val="16"/>
                  </w:rPr>
                  <w:t>N</w:t>
                </w:r>
                <w:r>
                  <w:rPr>
                    <w:rFonts w:cs="Arial" w:hAnsi="Arial" w:eastAsia="Arial" w:ascii="Arial"/>
                    <w:color w:val="418FDE"/>
                    <w:spacing w:val="1"/>
                    <w:w w:val="100"/>
                    <w:sz w:val="16"/>
                    <w:szCs w:val="16"/>
                  </w:rPr>
                  <w:t>epa</w:t>
                </w:r>
                <w:r>
                  <w:rPr>
                    <w:rFonts w:cs="Arial" w:hAnsi="Arial" w:eastAsia="Arial" w:ascii="Arial"/>
                    <w:color w:val="418FDE"/>
                    <w:spacing w:val="0"/>
                    <w:w w:val="100"/>
                    <w:sz w:val="16"/>
                    <w:szCs w:val="16"/>
                  </w:rPr>
                  <w:t>l</w:t>
                </w:r>
                <w:r>
                  <w:rPr>
                    <w:rFonts w:cs="Arial" w:hAnsi="Arial" w:eastAsia="Arial" w:ascii="Arial"/>
                    <w:color w:val="418FDE"/>
                    <w:spacing w:val="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418FDE"/>
                    <w:spacing w:val="0"/>
                    <w:w w:val="100"/>
                    <w:sz w:val="16"/>
                    <w:szCs w:val="16"/>
                  </w:rPr>
                  <w:t>CO</w:t>
                </w:r>
                <w:r>
                  <w:rPr>
                    <w:rFonts w:cs="Arial" w:hAnsi="Arial" w:eastAsia="Arial" w:ascii="Arial"/>
                    <w:color w:val="418FDE"/>
                    <w:spacing w:val="-2"/>
                    <w:w w:val="100"/>
                    <w:sz w:val="16"/>
                    <w:szCs w:val="16"/>
                  </w:rPr>
                  <w:t>V</w:t>
                </w:r>
                <w:r>
                  <w:rPr>
                    <w:rFonts w:cs="Arial" w:hAnsi="Arial" w:eastAsia="Arial" w:ascii="Arial"/>
                    <w:color w:val="418FDE"/>
                    <w:spacing w:val="0"/>
                    <w:w w:val="100"/>
                    <w:sz w:val="16"/>
                    <w:szCs w:val="16"/>
                  </w:rPr>
                  <w:t>ID</w:t>
                </w:r>
                <w:r>
                  <w:rPr>
                    <w:rFonts w:cs="Arial" w:hAnsi="Arial" w:eastAsia="Arial" w:ascii="Arial"/>
                    <w:color w:val="418FDE"/>
                    <w:spacing w:val="2"/>
                    <w:w w:val="100"/>
                    <w:sz w:val="16"/>
                    <w:szCs w:val="16"/>
                  </w:rPr>
                  <w:t>-</w:t>
                </w:r>
                <w:r>
                  <w:rPr>
                    <w:rFonts w:cs="Arial" w:hAnsi="Arial" w:eastAsia="Arial" w:ascii="Arial"/>
                    <w:color w:val="418FDE"/>
                    <w:spacing w:val="1"/>
                    <w:w w:val="100"/>
                    <w:sz w:val="16"/>
                    <w:szCs w:val="16"/>
                  </w:rPr>
                  <w:t>1</w:t>
                </w:r>
                <w:r>
                  <w:rPr>
                    <w:rFonts w:cs="Arial" w:hAnsi="Arial" w:eastAsia="Arial" w:ascii="Arial"/>
                    <w:color w:val="418FDE"/>
                    <w:spacing w:val="0"/>
                    <w:w w:val="100"/>
                    <w:sz w:val="16"/>
                    <w:szCs w:val="16"/>
                  </w:rPr>
                  <w:t>9</w:t>
                </w:r>
                <w:r>
                  <w:rPr>
                    <w:rFonts w:cs="Arial" w:hAnsi="Arial" w:eastAsia="Arial" w:ascii="Arial"/>
                    <w:color w:val="418FDE"/>
                    <w:spacing w:val="2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418FDE"/>
                    <w:spacing w:val="-2"/>
                    <w:w w:val="100"/>
                    <w:sz w:val="16"/>
                    <w:szCs w:val="16"/>
                  </w:rPr>
                  <w:t>S</w:t>
                </w:r>
                <w:r>
                  <w:rPr>
                    <w:rFonts w:cs="Arial" w:hAnsi="Arial" w:eastAsia="Arial" w:ascii="Arial"/>
                    <w:color w:val="418FDE"/>
                    <w:spacing w:val="0"/>
                    <w:w w:val="100"/>
                    <w:sz w:val="16"/>
                    <w:szCs w:val="16"/>
                  </w:rPr>
                  <w:t>it</w:t>
                </w:r>
                <w:r>
                  <w:rPr>
                    <w:rFonts w:cs="Arial" w:hAnsi="Arial" w:eastAsia="Arial" w:ascii="Arial"/>
                    <w:color w:val="418FDE"/>
                    <w:spacing w:val="1"/>
                    <w:w w:val="100"/>
                    <w:sz w:val="16"/>
                    <w:szCs w:val="16"/>
                  </w:rPr>
                  <w:t>u</w:t>
                </w:r>
                <w:r>
                  <w:rPr>
                    <w:rFonts w:cs="Arial" w:hAnsi="Arial" w:eastAsia="Arial" w:ascii="Arial"/>
                    <w:color w:val="418FDE"/>
                    <w:spacing w:val="1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cs="Arial" w:hAnsi="Arial" w:eastAsia="Arial" w:ascii="Arial"/>
                    <w:color w:val="418FDE"/>
                    <w:spacing w:val="0"/>
                    <w:w w:val="100"/>
                    <w:sz w:val="16"/>
                    <w:szCs w:val="16"/>
                  </w:rPr>
                  <w:t>ti</w:t>
                </w:r>
                <w:r>
                  <w:rPr>
                    <w:rFonts w:cs="Arial" w:hAnsi="Arial" w:eastAsia="Arial" w:ascii="Arial"/>
                    <w:color w:val="418FDE"/>
                    <w:spacing w:val="1"/>
                    <w:w w:val="100"/>
                    <w:sz w:val="16"/>
                    <w:szCs w:val="16"/>
                  </w:rPr>
                  <w:t>o</w:t>
                </w:r>
                <w:r>
                  <w:rPr>
                    <w:rFonts w:cs="Arial" w:hAnsi="Arial" w:eastAsia="Arial" w:ascii="Arial"/>
                    <w:color w:val="418FDE"/>
                    <w:spacing w:val="0"/>
                    <w:w w:val="100"/>
                    <w:sz w:val="16"/>
                    <w:szCs w:val="16"/>
                  </w:rPr>
                  <w:t>n</w:t>
                </w:r>
                <w:r>
                  <w:rPr>
                    <w:rFonts w:cs="Arial" w:hAnsi="Arial" w:eastAsia="Arial" w:ascii="Arial"/>
                    <w:color w:val="418FDE"/>
                    <w:spacing w:val="-4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418FDE"/>
                    <w:spacing w:val="0"/>
                    <w:w w:val="100"/>
                    <w:sz w:val="16"/>
                    <w:szCs w:val="16"/>
                  </w:rPr>
                  <w:t>R</w:t>
                </w:r>
                <w:r>
                  <w:rPr>
                    <w:rFonts w:cs="Arial" w:hAnsi="Arial" w:eastAsia="Arial" w:ascii="Arial"/>
                    <w:color w:val="418FDE"/>
                    <w:spacing w:val="1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cs="Arial" w:hAnsi="Arial" w:eastAsia="Arial" w:ascii="Arial"/>
                    <w:color w:val="418FDE"/>
                    <w:spacing w:val="1"/>
                    <w:w w:val="100"/>
                    <w:sz w:val="16"/>
                    <w:szCs w:val="16"/>
                  </w:rPr>
                  <w:t>p</w:t>
                </w:r>
                <w:r>
                  <w:rPr>
                    <w:rFonts w:cs="Arial" w:hAnsi="Arial" w:eastAsia="Arial" w:ascii="Arial"/>
                    <w:color w:val="418FDE"/>
                    <w:spacing w:val="1"/>
                    <w:w w:val="100"/>
                    <w:sz w:val="16"/>
                    <w:szCs w:val="16"/>
                  </w:rPr>
                  <w:t>o</w:t>
                </w:r>
                <w:r>
                  <w:rPr>
                    <w:rFonts w:cs="Arial" w:hAnsi="Arial" w:eastAsia="Arial" w:ascii="Arial"/>
                    <w:color w:val="418FDE"/>
                    <w:spacing w:val="-3"/>
                    <w:w w:val="100"/>
                    <w:sz w:val="16"/>
                    <w:szCs w:val="16"/>
                  </w:rPr>
                  <w:t>r</w:t>
                </w:r>
                <w:r>
                  <w:rPr>
                    <w:rFonts w:cs="Arial" w:hAnsi="Arial" w:eastAsia="Arial" w:ascii="Arial"/>
                    <w:color w:val="418FDE"/>
                    <w:spacing w:val="0"/>
                    <w:w w:val="100"/>
                    <w:sz w:val="16"/>
                    <w:szCs w:val="16"/>
                  </w:rPr>
                  <w:t>t</w:t>
                </w:r>
                <w:r>
                  <w:rPr>
                    <w:rFonts w:cs="Arial" w:hAnsi="Arial" w:eastAsia="Arial" w:ascii="Arial"/>
                    <w:color w:val="418FDE"/>
                    <w:spacing w:val="13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b/>
                    <w:color w:val="418FDE"/>
                    <w:spacing w:val="0"/>
                    <w:w w:val="100"/>
                    <w:sz w:val="16"/>
                    <w:szCs w:val="16"/>
                  </w:rPr>
                  <w:t>|</w:t>
                </w:r>
                <w:r>
                  <w:rPr>
                    <w:rFonts w:cs="Arial" w:hAnsi="Arial" w:eastAsia="Arial" w:ascii="Arial"/>
                    <w:b/>
                    <w:color w:val="418FDE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418FDE"/>
                    <w:spacing w:val="-43"/>
                    <w:w w:val="100"/>
                    <w:sz w:val="16"/>
                    <w:szCs w:val="16"/>
                  </w:rPr>
                  <w:t> </w:t>
                </w:r>
                <w:r>
                  <w:fldChar w:fldCharType="begin"/>
                </w:r>
                <w:r>
                  <w:rPr>
                    <w:rFonts w:cs="Arial" w:hAnsi="Arial" w:eastAsia="Arial" w:ascii="Arial"/>
                    <w:color w:val="418FDE"/>
                    <w:spacing w:val="0"/>
                    <w:w w:val="100"/>
                    <w:sz w:val="16"/>
                    <w:szCs w:val="16"/>
                  </w:rPr>
                  <w:instrText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rPr>
                    <w:rFonts w:cs="Arial" w:hAnsi="Arial" w:eastAsia="Arial" w:ascii="Arial"/>
                    <w:color w:val="418FDE"/>
                    <w:spacing w:val="0"/>
                    <w:w w:val="100"/>
                    <w:sz w:val="16"/>
                    <w:szCs w:val="16"/>
                  </w:rPr>
                </w:r>
                <w:r>
                  <w:rPr>
                    <w:rFonts w:cs="Arial" w:hAnsi="Arial" w:eastAsia="Arial" w:ascii="Arial"/>
                    <w:color w:val="000000"/>
                    <w:spacing w:val="0"/>
                    <w:w w:val="100"/>
                    <w:sz w:val="16"/>
                    <w:szCs w:val="16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footer" Target="footer1.xml"/><Relationship Id="rId5" Type="http://schemas.openxmlformats.org/officeDocument/2006/relationships/image" Target="media/image1.jpg"/><Relationship Id="rId6" Type="http://schemas.openxmlformats.org/officeDocument/2006/relationships/image" Target="media/image2.png"/><Relationship Id="rId7" Type="http://schemas.openxmlformats.org/officeDocument/2006/relationships/header" Target="header1.xml"/><Relationship Id="rId8" Type="http://schemas.openxmlformats.org/officeDocument/2006/relationships/hyperlink" Target="mailto:prem.awasthi@one.un.org" TargetMode="External"/></Relationships>

</file>

<file path=word/_rels/footer1.xml.rels><?xml version="1.0" encoding="UTF-8" standalone="yes"?>
<Relationships xmlns="http://schemas.openxmlformats.org/package/2006/relationships"><Relationship Id="rId1" Type="http://schemas.openxmlformats.org/officeDocument/2006/relationships/hyperlink" Target="http://www.un.org.np" TargetMode="Externa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