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Default Extension="png" ContentType="image/png"/>
  <Default Extension="jpg" ContentType="image/jpg"/>
  <Override PartName="/word/header1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40"/>
          <w:szCs w:val="40"/>
        </w:rPr>
        <w:jc w:val="left"/>
        <w:spacing w:before="41"/>
        <w:ind w:left="1795"/>
      </w:pPr>
      <w:r>
        <w:pict>
          <v:group style="position:absolute;margin-left:99.15pt;margin-top:3.14977pt;width:0pt;height:57.15pt;mso-position-horizontal-relative:page;mso-position-vertical-relative:paragraph;z-index:-286" coordorigin="1983,63" coordsize="0,1143">
            <v:shape style="position:absolute;left:1983;top:63;width:0;height:1143" coordorigin="1983,63" coordsize="0,1143" path="m1983,63l1983,1206e" filled="f" stroked="t" strokeweight="1.25pt" strokecolor="#648FC9">
              <v:path arrowok="t"/>
            </v:shape>
            <w10:wrap type="none"/>
          </v:group>
        </w:pict>
      </w:r>
      <w:r>
        <w:pict>
          <v:shape type="#_x0000_t75" style="position:absolute;margin-left:28.15pt;margin-top:36.7pt;width:59pt;height:50.5pt;mso-position-horizontal-relative:page;mso-position-vertical-relative:page;z-index:-284">
            <v:imagedata o:title="" r:id="rId5"/>
          </v:shape>
        </w:pict>
      </w:r>
      <w:r>
        <w:rPr>
          <w:rFonts w:cs="Arial" w:hAnsi="Arial" w:eastAsia="Arial" w:ascii="Arial"/>
          <w:b/>
          <w:color w:val="648FC9"/>
          <w:spacing w:val="0"/>
          <w:w w:val="100"/>
          <w:sz w:val="40"/>
          <w:szCs w:val="40"/>
        </w:rPr>
        <w:t>NEPA</w:t>
      </w:r>
      <w:r>
        <w:rPr>
          <w:rFonts w:cs="Arial" w:hAnsi="Arial" w:eastAsia="Arial" w:ascii="Arial"/>
          <w:b/>
          <w:color w:val="648FC9"/>
          <w:spacing w:val="-2"/>
          <w:w w:val="100"/>
          <w:sz w:val="40"/>
          <w:szCs w:val="40"/>
        </w:rPr>
        <w:t>L</w:t>
      </w:r>
      <w:r>
        <w:rPr>
          <w:rFonts w:cs="Arial" w:hAnsi="Arial" w:eastAsia="Arial" w:ascii="Arial"/>
          <w:b/>
          <w:color w:val="648FC9"/>
          <w:spacing w:val="0"/>
          <w:w w:val="100"/>
          <w:sz w:val="40"/>
          <w:szCs w:val="40"/>
        </w:rPr>
        <w:t>:</w:t>
      </w:r>
      <w:r>
        <w:rPr>
          <w:rFonts w:cs="Arial" w:hAnsi="Arial" w:eastAsia="Arial" w:ascii="Arial"/>
          <w:b/>
          <w:color w:val="648FC9"/>
          <w:spacing w:val="0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648FC9"/>
          <w:spacing w:val="0"/>
          <w:w w:val="100"/>
          <w:sz w:val="40"/>
          <w:szCs w:val="40"/>
        </w:rPr>
        <w:t>CO</w:t>
      </w:r>
      <w:r>
        <w:rPr>
          <w:rFonts w:cs="Arial" w:hAnsi="Arial" w:eastAsia="Arial" w:ascii="Arial"/>
          <w:b/>
          <w:color w:val="648FC9"/>
          <w:spacing w:val="-2"/>
          <w:w w:val="100"/>
          <w:sz w:val="40"/>
          <w:szCs w:val="40"/>
        </w:rPr>
        <w:t>V</w:t>
      </w:r>
      <w:r>
        <w:rPr>
          <w:rFonts w:cs="Arial" w:hAnsi="Arial" w:eastAsia="Arial" w:ascii="Arial"/>
          <w:b/>
          <w:color w:val="648FC9"/>
          <w:spacing w:val="0"/>
          <w:w w:val="100"/>
          <w:sz w:val="40"/>
          <w:szCs w:val="40"/>
        </w:rPr>
        <w:t>ID</w:t>
      </w:r>
      <w:r>
        <w:rPr>
          <w:rFonts w:cs="Arial" w:hAnsi="Arial" w:eastAsia="Arial" w:ascii="Arial"/>
          <w:b/>
          <w:color w:val="648FC9"/>
          <w:spacing w:val="1"/>
          <w:w w:val="100"/>
          <w:sz w:val="40"/>
          <w:szCs w:val="40"/>
        </w:rPr>
        <w:t>-</w:t>
      </w:r>
      <w:r>
        <w:rPr>
          <w:rFonts w:cs="Arial" w:hAnsi="Arial" w:eastAsia="Arial" w:ascii="Arial"/>
          <w:b/>
          <w:color w:val="648FC9"/>
          <w:spacing w:val="0"/>
          <w:w w:val="100"/>
          <w:sz w:val="40"/>
          <w:szCs w:val="40"/>
        </w:rPr>
        <w:t>19</w:t>
      </w:r>
      <w:r>
        <w:rPr>
          <w:rFonts w:cs="Arial" w:hAnsi="Arial" w:eastAsia="Arial" w:ascii="Arial"/>
          <w:b/>
          <w:color w:val="648FC9"/>
          <w:spacing w:val="0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648FC9"/>
          <w:spacing w:val="-1"/>
          <w:w w:val="100"/>
          <w:sz w:val="40"/>
          <w:szCs w:val="40"/>
        </w:rPr>
        <w:t>P</w:t>
      </w:r>
      <w:r>
        <w:rPr>
          <w:rFonts w:cs="Arial" w:hAnsi="Arial" w:eastAsia="Arial" w:ascii="Arial"/>
          <w:b/>
          <w:color w:val="648FC9"/>
          <w:spacing w:val="0"/>
          <w:w w:val="100"/>
          <w:sz w:val="40"/>
          <w:szCs w:val="40"/>
        </w:rPr>
        <w:t>an</w:t>
      </w:r>
      <w:r>
        <w:rPr>
          <w:rFonts w:cs="Arial" w:hAnsi="Arial" w:eastAsia="Arial" w:ascii="Arial"/>
          <w:b/>
          <w:color w:val="648FC9"/>
          <w:spacing w:val="-2"/>
          <w:w w:val="100"/>
          <w:sz w:val="40"/>
          <w:szCs w:val="40"/>
        </w:rPr>
        <w:t>d</w:t>
      </w:r>
      <w:r>
        <w:rPr>
          <w:rFonts w:cs="Arial" w:hAnsi="Arial" w:eastAsia="Arial" w:ascii="Arial"/>
          <w:b/>
          <w:color w:val="648FC9"/>
          <w:spacing w:val="0"/>
          <w:w w:val="100"/>
          <w:sz w:val="40"/>
          <w:szCs w:val="40"/>
        </w:rPr>
        <w:t>e</w:t>
      </w:r>
      <w:r>
        <w:rPr>
          <w:rFonts w:cs="Arial" w:hAnsi="Arial" w:eastAsia="Arial" w:ascii="Arial"/>
          <w:b/>
          <w:color w:val="648FC9"/>
          <w:spacing w:val="1"/>
          <w:w w:val="100"/>
          <w:sz w:val="40"/>
          <w:szCs w:val="40"/>
        </w:rPr>
        <w:t>m</w:t>
      </w:r>
      <w:r>
        <w:rPr>
          <w:rFonts w:cs="Arial" w:hAnsi="Arial" w:eastAsia="Arial" w:ascii="Arial"/>
          <w:b/>
          <w:color w:val="648FC9"/>
          <w:spacing w:val="0"/>
          <w:w w:val="100"/>
          <w:sz w:val="40"/>
          <w:szCs w:val="40"/>
        </w:rPr>
        <w:t>ic</w:t>
      </w:r>
      <w:r>
        <w:rPr>
          <w:rFonts w:cs="Arial" w:hAnsi="Arial" w:eastAsia="Arial" w:ascii="Arial"/>
          <w:color w:val="000000"/>
          <w:spacing w:val="0"/>
          <w:w w:val="100"/>
          <w:sz w:val="40"/>
          <w:szCs w:val="40"/>
        </w:rPr>
      </w:r>
    </w:p>
    <w:p>
      <w:pPr>
        <w:rPr>
          <w:rFonts w:cs="Arial" w:hAnsi="Arial" w:eastAsia="Arial" w:ascii="Arial"/>
          <w:sz w:val="26"/>
          <w:szCs w:val="26"/>
        </w:rPr>
        <w:jc w:val="left"/>
        <w:spacing w:before="41"/>
        <w:ind w:left="1795"/>
      </w:pP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Office</w:t>
      </w:r>
      <w:r>
        <w:rPr>
          <w:rFonts w:cs="Arial" w:hAnsi="Arial" w:eastAsia="Arial" w:ascii="Arial"/>
          <w:color w:val="648FC9"/>
          <w:spacing w:val="-7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of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the</w:t>
      </w:r>
      <w:r>
        <w:rPr>
          <w:rFonts w:cs="Arial" w:hAnsi="Arial" w:eastAsia="Arial" w:ascii="Arial"/>
          <w:color w:val="648FC9"/>
          <w:spacing w:val="-3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48FC9"/>
          <w:spacing w:val="2"/>
          <w:w w:val="100"/>
          <w:sz w:val="26"/>
          <w:szCs w:val="26"/>
        </w:rPr>
        <w:t>U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N</w:t>
      </w:r>
      <w:r>
        <w:rPr>
          <w:rFonts w:cs="Arial" w:hAnsi="Arial" w:eastAsia="Arial" w:ascii="Arial"/>
          <w:color w:val="648FC9"/>
          <w:spacing w:val="-4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Re</w:t>
      </w:r>
      <w:r>
        <w:rPr>
          <w:rFonts w:cs="Arial" w:hAnsi="Arial" w:eastAsia="Arial" w:ascii="Arial"/>
          <w:color w:val="648FC9"/>
          <w:spacing w:val="2"/>
          <w:w w:val="100"/>
          <w:sz w:val="26"/>
          <w:szCs w:val="26"/>
        </w:rPr>
        <w:t>s</w:t>
      </w:r>
      <w:r>
        <w:rPr>
          <w:rFonts w:cs="Arial" w:hAnsi="Arial" w:eastAsia="Arial" w:ascii="Arial"/>
          <w:color w:val="648FC9"/>
          <w:spacing w:val="2"/>
          <w:w w:val="100"/>
          <w:sz w:val="26"/>
          <w:szCs w:val="26"/>
        </w:rPr>
        <w:t>i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dent</w:t>
      </w:r>
      <w:r>
        <w:rPr>
          <w:rFonts w:cs="Arial" w:hAnsi="Arial" w:eastAsia="Arial" w:ascii="Arial"/>
          <w:color w:val="648FC9"/>
          <w:spacing w:val="-10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C</w:t>
      </w:r>
      <w:r>
        <w:rPr>
          <w:rFonts w:cs="Arial" w:hAnsi="Arial" w:eastAsia="Arial" w:ascii="Arial"/>
          <w:color w:val="648FC9"/>
          <w:spacing w:val="2"/>
          <w:w w:val="100"/>
          <w:sz w:val="26"/>
          <w:szCs w:val="26"/>
        </w:rPr>
        <w:t>o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ordi</w:t>
      </w:r>
      <w:r>
        <w:rPr>
          <w:rFonts w:cs="Arial" w:hAnsi="Arial" w:eastAsia="Arial" w:ascii="Arial"/>
          <w:color w:val="648FC9"/>
          <w:spacing w:val="2"/>
          <w:w w:val="100"/>
          <w:sz w:val="26"/>
          <w:szCs w:val="26"/>
        </w:rPr>
        <w:t>n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ator</w:t>
      </w:r>
      <w:r>
        <w:rPr>
          <w:rFonts w:cs="Arial" w:hAnsi="Arial" w:eastAsia="Arial" w:ascii="Arial"/>
          <w:color w:val="648FC9"/>
          <w:spacing w:val="-14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S</w:t>
      </w:r>
      <w:r>
        <w:rPr>
          <w:rFonts w:cs="Arial" w:hAnsi="Arial" w:eastAsia="Arial" w:ascii="Arial"/>
          <w:color w:val="648FC9"/>
          <w:spacing w:val="2"/>
          <w:w w:val="100"/>
          <w:sz w:val="26"/>
          <w:szCs w:val="26"/>
        </w:rPr>
        <w:t>i</w:t>
      </w:r>
      <w:r>
        <w:rPr>
          <w:rFonts w:cs="Arial" w:hAnsi="Arial" w:eastAsia="Arial" w:ascii="Arial"/>
          <w:color w:val="648FC9"/>
          <w:spacing w:val="2"/>
          <w:w w:val="100"/>
          <w:sz w:val="26"/>
          <w:szCs w:val="26"/>
        </w:rPr>
        <w:t>t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uation</w:t>
      </w:r>
      <w:r>
        <w:rPr>
          <w:rFonts w:cs="Arial" w:hAnsi="Arial" w:eastAsia="Arial" w:ascii="Arial"/>
          <w:color w:val="648FC9"/>
          <w:spacing w:val="-7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Report</w:t>
      </w:r>
      <w:r>
        <w:rPr>
          <w:rFonts w:cs="Arial" w:hAnsi="Arial" w:eastAsia="Arial" w:ascii="Arial"/>
          <w:color w:val="648FC9"/>
          <w:spacing w:val="-6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No.</w:t>
      </w:r>
      <w:r>
        <w:rPr>
          <w:rFonts w:cs="Arial" w:hAnsi="Arial" w:eastAsia="Arial" w:ascii="Arial"/>
          <w:color w:val="648FC9"/>
          <w:spacing w:val="2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36</w:t>
      </w:r>
      <w:r>
        <w:rPr>
          <w:rFonts w:cs="Arial" w:hAnsi="Arial" w:eastAsia="Arial" w:ascii="Arial"/>
          <w:color w:val="000000"/>
          <w:spacing w:val="0"/>
          <w:w w:val="100"/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79" w:lineRule="exact" w:line="220"/>
        <w:ind w:left="1795"/>
      </w:pPr>
      <w:r>
        <w:rPr>
          <w:rFonts w:cs="Arial" w:hAnsi="Arial" w:eastAsia="Arial" w:ascii="Arial"/>
          <w:i/>
          <w:color w:val="648FC9"/>
          <w:spacing w:val="-1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i/>
          <w:color w:val="648FC9"/>
          <w:spacing w:val="0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i/>
          <w:color w:val="648FC9"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i/>
          <w:color w:val="648FC9"/>
          <w:spacing w:val="0"/>
          <w:w w:val="100"/>
          <w:position w:val="-1"/>
          <w:sz w:val="20"/>
          <w:szCs w:val="20"/>
        </w:rPr>
        <w:t>of</w:t>
      </w:r>
      <w:r>
        <w:rPr>
          <w:rFonts w:cs="Arial" w:hAnsi="Arial" w:eastAsia="Arial" w:ascii="Arial"/>
          <w:i/>
          <w:color w:val="648FC9"/>
          <w:spacing w:val="-3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i/>
          <w:color w:val="648FC9"/>
          <w:spacing w:val="2"/>
          <w:w w:val="100"/>
          <w:position w:val="-1"/>
          <w:sz w:val="20"/>
          <w:szCs w:val="20"/>
        </w:rPr>
        <w:t>1</w:t>
      </w:r>
      <w:r>
        <w:rPr>
          <w:rFonts w:cs="Arial" w:hAnsi="Arial" w:eastAsia="Arial" w:ascii="Arial"/>
          <w:i/>
          <w:color w:val="648FC9"/>
          <w:spacing w:val="0"/>
          <w:w w:val="100"/>
          <w:position w:val="-1"/>
          <w:sz w:val="20"/>
          <w:szCs w:val="20"/>
        </w:rPr>
        <w:t>4</w:t>
      </w:r>
      <w:r>
        <w:rPr>
          <w:rFonts w:cs="Arial" w:hAnsi="Arial" w:eastAsia="Arial" w:ascii="Arial"/>
          <w:i/>
          <w:color w:val="648FC9"/>
          <w:spacing w:val="-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i/>
          <w:color w:val="648FC9"/>
          <w:spacing w:val="1"/>
          <w:w w:val="100"/>
          <w:position w:val="-1"/>
          <w:sz w:val="20"/>
          <w:szCs w:val="20"/>
        </w:rPr>
        <w:t>M</w:t>
      </w:r>
      <w:r>
        <w:rPr>
          <w:rFonts w:cs="Arial" w:hAnsi="Arial" w:eastAsia="Arial" w:ascii="Arial"/>
          <w:i/>
          <w:color w:val="648FC9"/>
          <w:spacing w:val="0"/>
          <w:w w:val="100"/>
          <w:position w:val="-1"/>
          <w:sz w:val="20"/>
          <w:szCs w:val="20"/>
        </w:rPr>
        <w:t>ay</w:t>
      </w:r>
      <w:r>
        <w:rPr>
          <w:rFonts w:cs="Arial" w:hAnsi="Arial" w:eastAsia="Arial" w:ascii="Arial"/>
          <w:i/>
          <w:color w:val="648FC9"/>
          <w:spacing w:val="-3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i/>
          <w:color w:val="648FC9"/>
          <w:spacing w:val="0"/>
          <w:w w:val="100"/>
          <w:position w:val="-1"/>
          <w:sz w:val="20"/>
          <w:szCs w:val="20"/>
        </w:rPr>
        <w:t>2</w:t>
      </w:r>
      <w:r>
        <w:rPr>
          <w:rFonts w:cs="Arial" w:hAnsi="Arial" w:eastAsia="Arial" w:ascii="Arial"/>
          <w:i/>
          <w:color w:val="648FC9"/>
          <w:spacing w:val="1"/>
          <w:w w:val="100"/>
          <w:position w:val="-1"/>
          <w:sz w:val="20"/>
          <w:szCs w:val="20"/>
        </w:rPr>
        <w:t>0</w:t>
      </w:r>
      <w:r>
        <w:rPr>
          <w:rFonts w:cs="Arial" w:hAnsi="Arial" w:eastAsia="Arial" w:ascii="Arial"/>
          <w:i/>
          <w:color w:val="648FC9"/>
          <w:spacing w:val="0"/>
          <w:w w:val="100"/>
          <w:position w:val="-1"/>
          <w:sz w:val="20"/>
          <w:szCs w:val="20"/>
        </w:rPr>
        <w:t>21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22"/>
      </w:pP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648FC9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color w:val="648FC9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color w:val="648FC9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color w:val="648FC9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ff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48FC9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color w:val="648FC9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color w:val="648FC9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48FC9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48FC9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648FC9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648FC9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648FC9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648FC9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48FC9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648FC9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color w:val="648FC9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tn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648FC9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color w:val="648FC9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od</w:t>
      </w:r>
      <w:r>
        <w:rPr>
          <w:rFonts w:cs="Arial" w:hAnsi="Arial" w:eastAsia="Arial" w:ascii="Arial"/>
          <w:color w:val="648FC9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fr</w:t>
      </w:r>
      <w:r>
        <w:rPr>
          <w:rFonts w:cs="Arial" w:hAnsi="Arial" w:eastAsia="Arial" w:ascii="Arial"/>
          <w:color w:val="648FC9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648FC9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14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May</w:t>
      </w:r>
      <w:r>
        <w:rPr>
          <w:rFonts w:cs="Arial" w:hAnsi="Arial" w:eastAsia="Arial" w:ascii="Arial"/>
          <w:color w:val="648FC9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21.</w:t>
      </w:r>
      <w:r>
        <w:rPr>
          <w:rFonts w:cs="Arial" w:hAnsi="Arial" w:eastAsia="Arial" w:ascii="Arial"/>
          <w:color w:val="648FC9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color w:val="648FC9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48FC9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color w:val="648FC9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color w:val="648FC9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648FC9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48FC9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648FC9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color w:val="648FC9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color w:val="648FC9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648FC9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21</w:t>
      </w:r>
      <w:r>
        <w:rPr>
          <w:rFonts w:cs="Arial" w:hAnsi="Arial" w:eastAsia="Arial" w:ascii="Arial"/>
          <w:color w:val="648FC9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ay</w:t>
      </w:r>
      <w:r>
        <w:rPr>
          <w:rFonts w:cs="Arial" w:hAnsi="Arial" w:eastAsia="Arial" w:ascii="Arial"/>
          <w:color w:val="648FC9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648FC9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1.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lineRule="exact" w:line="300"/>
        <w:ind w:left="122"/>
        <w:sectPr>
          <w:pgMar w:footer="758" w:header="0" w:top="580" w:bottom="280" w:left="440" w:right="0"/>
          <w:footerReference w:type="default" r:id="rId4"/>
          <w:pgSz w:w="11920" w:h="16840"/>
        </w:sectPr>
      </w:pPr>
      <w:r>
        <w:pict>
          <v:group style="position:absolute;margin-left:26.64pt;margin-top:18.7718pt;width:542.16pt;height:0pt;mso-position-horizontal-relative:page;mso-position-vertical-relative:paragraph;z-index:-288" coordorigin="533,375" coordsize="10843,0">
            <v:shape style="position:absolute;left:533;top:375;width:10843;height:0" coordorigin="533,375" coordsize="10843,0" path="m533,375l11376,375e" filled="f" stroked="t" strokeweight="0.58pt" strokecolor="#737373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H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I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G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H</w:t>
      </w:r>
      <w:r>
        <w:rPr>
          <w:rFonts w:cs="Arial" w:hAnsi="Arial" w:eastAsia="Arial" w:ascii="Arial"/>
          <w:b/>
          <w:color w:val="4D4D4D"/>
          <w:spacing w:val="6"/>
          <w:w w:val="100"/>
          <w:position w:val="-1"/>
          <w:sz w:val="28"/>
          <w:szCs w:val="28"/>
        </w:rPr>
        <w:t>L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I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G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H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T</w:t>
      </w:r>
      <w:r>
        <w:rPr>
          <w:rFonts w:cs="Arial" w:hAnsi="Arial" w:eastAsia="Arial" w:ascii="Arial"/>
          <w:b/>
          <w:color w:val="4D4D4D"/>
          <w:spacing w:val="0"/>
          <w:w w:val="100"/>
          <w:position w:val="-1"/>
          <w:sz w:val="28"/>
          <w:szCs w:val="28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75"/>
        <w:ind w:left="350" w:right="9" w:hanging="228"/>
      </w:pP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•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3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als</w:t>
      </w:r>
      <w:r>
        <w:rPr>
          <w:rFonts w:cs="Arial" w:hAnsi="Arial" w:eastAsia="Arial" w:ascii="Arial"/>
          <w:color w:val="4D4D4D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color w:val="4D4D4D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4D4D4D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color w:val="4D4D4D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color w:val="4D4D4D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color w:val="4D4D4D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4D4D4D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color w:val="4D4D4D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turn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D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color w:val="4D4D4D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way</w:t>
      </w:r>
      <w:r>
        <w:rPr>
          <w:rFonts w:cs="Arial" w:hAnsi="Arial" w:eastAsia="Arial" w:ascii="Arial"/>
          <w:color w:val="4D4D4D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ny</w:t>
      </w:r>
      <w:r>
        <w:rPr>
          <w:rFonts w:cs="Arial" w:hAnsi="Arial" w:eastAsia="Arial" w:ascii="Arial"/>
          <w:color w:val="4D4D4D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75"/>
        <w:ind w:left="350" w:right="267" w:hanging="228"/>
      </w:pP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•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3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color w:val="4D4D4D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color w:val="4D4D4D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fesa</w:t>
      </w:r>
      <w:r>
        <w:rPr>
          <w:rFonts w:cs="Arial" w:hAnsi="Arial" w:eastAsia="Arial" w:ascii="Arial"/>
          <w:color w:val="4D4D4D"/>
          <w:spacing w:val="3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4D4D4D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color w:val="4D4D4D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color w:val="4D4D4D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color w:val="4D4D4D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4D4D4D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D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4D4D4D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71"/>
        <w:ind w:left="350" w:right="634" w:hanging="228"/>
      </w:pP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•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3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top</w:t>
      </w:r>
      <w:r>
        <w:rPr>
          <w:rFonts w:cs="Arial" w:hAnsi="Arial" w:eastAsia="Arial" w:ascii="Arial"/>
          <w:color w:val="4D4D4D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color w:val="4D4D4D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color w:val="4D4D4D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color w:val="4D4D4D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color w:val="4D4D4D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75"/>
        <w:ind w:left="350" w:right="345" w:hanging="228"/>
      </w:pP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•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3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Insuf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color w:val="4D4D4D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color w:val="4D4D4D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4D4D4D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nf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ow</w:t>
      </w:r>
      <w:r>
        <w:rPr>
          <w:rFonts w:cs="Arial" w:hAnsi="Arial" w:eastAsia="Arial" w:ascii="Arial"/>
          <w:color w:val="4D4D4D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grants</w:t>
      </w:r>
      <w:r>
        <w:rPr>
          <w:rFonts w:cs="Arial" w:hAnsi="Arial" w:eastAsia="Arial" w:ascii="Arial"/>
          <w:color w:val="4D4D4D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D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om</w:t>
      </w:r>
      <w:r>
        <w:rPr>
          <w:rFonts w:cs="Arial" w:hAnsi="Arial" w:eastAsia="Arial" w:ascii="Arial"/>
          <w:color w:val="4D4D4D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order</w:t>
      </w:r>
      <w:r>
        <w:rPr>
          <w:rFonts w:cs="Arial" w:hAnsi="Arial" w:eastAsia="Arial" w:ascii="Arial"/>
          <w:color w:val="4D4D4D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nts</w:t>
      </w:r>
      <w:r>
        <w:rPr>
          <w:rFonts w:cs="Arial" w:hAnsi="Arial" w:eastAsia="Arial" w:ascii="Arial"/>
          <w:color w:val="4D4D4D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color w:val="4D4D4D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ntry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fore</w:t>
      </w:r>
      <w:r>
        <w:rPr>
          <w:rFonts w:cs="Arial" w:hAnsi="Arial" w:eastAsia="Arial" w:ascii="Arial"/>
          <w:color w:val="4D4D4D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4D4D4D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color w:val="4D4D4D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color w:val="4D4D4D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71"/>
        <w:ind w:left="350" w:right="-34" w:hanging="228"/>
      </w:pP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•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3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Cur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color w:val="4D4D4D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arou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color w:val="4D4D4D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car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color w:val="4D4D4D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3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color w:val="4D4D4D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eric</w:t>
      </w:r>
      <w:r>
        <w:rPr>
          <w:rFonts w:cs="Arial" w:hAnsi="Arial" w:eastAsia="Arial" w:ascii="Arial"/>
          <w:color w:val="4D4D4D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fect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color w:val="4D4D4D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4D4D4D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4D4D4D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6" w:lineRule="exact" w:line="220"/>
        <w:ind w:left="350"/>
      </w:pPr>
      <w:r>
        <w:rPr>
          <w:rFonts w:cs="Arial" w:hAnsi="Arial" w:eastAsia="Arial" w:ascii="Arial"/>
          <w:color w:val="4D4D4D"/>
          <w:spacing w:val="0"/>
          <w:w w:val="100"/>
          <w:position w:val="-1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-1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-1"/>
          <w:w w:val="100"/>
          <w:position w:val="-1"/>
          <w:sz w:val="20"/>
          <w:szCs w:val="20"/>
        </w:rPr>
        <w:t>g</w:t>
      </w:r>
      <w:r>
        <w:rPr>
          <w:rFonts w:cs="Arial" w:hAnsi="Arial" w:eastAsia="Arial" w:ascii="Arial"/>
          <w:color w:val="4D4D4D"/>
          <w:spacing w:val="0"/>
          <w:w w:val="100"/>
          <w:position w:val="-1"/>
          <w:sz w:val="20"/>
          <w:szCs w:val="20"/>
        </w:rPr>
        <w:t>es</w:t>
      </w:r>
      <w:r>
        <w:rPr>
          <w:rFonts w:cs="Arial" w:hAnsi="Arial" w:eastAsia="Arial" w:ascii="Arial"/>
          <w:color w:val="4D4D4D"/>
          <w:spacing w:val="-8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position w:val="-1"/>
          <w:sz w:val="20"/>
          <w:szCs w:val="20"/>
        </w:rPr>
        <w:t>are</w:t>
      </w:r>
      <w:r>
        <w:rPr>
          <w:rFonts w:cs="Arial" w:hAnsi="Arial" w:eastAsia="Arial" w:ascii="Arial"/>
          <w:color w:val="4D4D4D"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1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1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2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-1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-1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position w:val="-1"/>
          <w:sz w:val="20"/>
          <w:szCs w:val="20"/>
        </w:rPr>
        <w:t>y</w:t>
      </w:r>
      <w:r>
        <w:rPr>
          <w:rFonts w:cs="Arial" w:hAnsi="Arial" w:eastAsia="Arial" w:ascii="Arial"/>
          <w:color w:val="4D4D4D"/>
          <w:spacing w:val="-6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2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2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2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-1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position w:val="-1"/>
          <w:sz w:val="20"/>
          <w:szCs w:val="20"/>
        </w:rPr>
        <w:t>d.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</w:pPr>
      <w:r>
        <w:pict>
          <v:group style="position:absolute;margin-left:28pt;margin-top:105.9pt;width:540.15pt;height:0pt;mso-position-horizontal-relative:page;mso-position-vertical-relative:page;z-index:-285" coordorigin="560,2118" coordsize="10803,0">
            <v:shape style="position:absolute;left:560;top:2118;width:10803;height:0" coordorigin="560,2118" coordsize="10803,0" path="m560,2118l11363,2118e" filled="f" stroked="t" strokeweight="3pt" strokecolor="#648FC9">
              <v:path arrowok="t"/>
            </v:shape>
            <w10:wrap type="none"/>
          </v:group>
        </w:pict>
      </w:r>
      <w:r>
        <w:pict>
          <v:shape type="#_x0000_t75" style="width:264.6pt;height:176.4pt">
            <v:imagedata o:title="" r:id="rId6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41"/>
        <w:ind w:left="4"/>
      </w:pPr>
      <w:r>
        <w:rPr>
          <w:rFonts w:cs="Arial" w:hAnsi="Arial" w:eastAsia="Arial" w:ascii="Arial"/>
          <w:color w:val="808080"/>
          <w:spacing w:val="1"/>
          <w:w w:val="100"/>
          <w:sz w:val="14"/>
          <w:szCs w:val="14"/>
        </w:rPr>
        <w:t>S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808080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:</w:t>
      </w:r>
      <w:r>
        <w:rPr>
          <w:rFonts w:cs="Arial" w:hAnsi="Arial" w:eastAsia="Arial" w:ascii="Arial"/>
          <w:color w:val="808080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3"/>
          <w:w w:val="100"/>
          <w:sz w:val="14"/>
          <w:szCs w:val="14"/>
        </w:rPr>
        <w:t>U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ND</w:t>
      </w:r>
      <w:r>
        <w:rPr>
          <w:rFonts w:cs="Arial" w:hAnsi="Arial" w:eastAsia="Arial" w:ascii="Arial"/>
          <w:color w:val="808080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/</w:t>
      </w:r>
      <w:r>
        <w:rPr>
          <w:rFonts w:cs="Arial" w:hAnsi="Arial" w:eastAsia="Arial" w:ascii="Arial"/>
          <w:color w:val="808080"/>
          <w:spacing w:val="2"/>
          <w:w w:val="100"/>
          <w:sz w:val="14"/>
          <w:szCs w:val="14"/>
        </w:rPr>
        <w:t>L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x</w:t>
      </w:r>
      <w:r>
        <w:rPr>
          <w:rFonts w:cs="Arial" w:hAnsi="Arial" w:eastAsia="Arial" w:ascii="Arial"/>
          <w:color w:val="808080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808080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808080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808080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1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808080"/>
          <w:spacing w:val="2"/>
          <w:w w:val="100"/>
          <w:sz w:val="14"/>
          <w:szCs w:val="14"/>
        </w:rPr>
        <w:t>g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k</w:t>
      </w:r>
      <w:r>
        <w:rPr>
          <w:rFonts w:cs="Arial" w:hAnsi="Arial" w:eastAsia="Arial" w:ascii="Arial"/>
          <w:color w:val="808080"/>
          <w:spacing w:val="2"/>
          <w:w w:val="100"/>
          <w:sz w:val="14"/>
          <w:szCs w:val="14"/>
        </w:rPr>
        <w:t>h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color w:val="808080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h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ind w:left="4"/>
        <w:sectPr>
          <w:type w:val="continuous"/>
          <w:pgSz w:w="11920" w:h="16840"/>
          <w:pgMar w:top="580" w:bottom="280" w:left="440" w:right="0"/>
          <w:cols w:num="2" w:equalWidth="off">
            <w:col w:w="5839" w:space="249"/>
            <w:col w:w="5392"/>
          </w:cols>
        </w:sectPr>
      </w:pP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46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09" w:hRule="exact"/>
        </w:trPr>
        <w:tc>
          <w:tcPr>
            <w:tcW w:w="1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48"/>
                <w:szCs w:val="48"/>
              </w:rPr>
              <w:jc w:val="left"/>
              <w:spacing w:before="38"/>
              <w:ind w:left="40"/>
            </w:pPr>
            <w:r>
              <w:rPr>
                <w:rFonts w:cs="Arial" w:hAnsi="Arial" w:eastAsia="Arial" w:ascii="Arial"/>
                <w:b/>
                <w:color w:val="648FC9"/>
                <w:spacing w:val="0"/>
                <w:w w:val="100"/>
                <w:sz w:val="48"/>
                <w:szCs w:val="48"/>
              </w:rPr>
              <w:t>10</w:t>
            </w:r>
            <w:r>
              <w:rPr>
                <w:rFonts w:cs="Arial" w:hAnsi="Arial" w:eastAsia="Arial" w:ascii="Arial"/>
                <w:b/>
                <w:color w:val="648FC9"/>
                <w:spacing w:val="-1"/>
                <w:w w:val="100"/>
                <w:sz w:val="48"/>
                <w:szCs w:val="48"/>
              </w:rPr>
              <w:t>5</w:t>
            </w:r>
            <w:r>
              <w:rPr>
                <w:rFonts w:cs="Arial" w:hAnsi="Arial" w:eastAsia="Arial" w:ascii="Arial"/>
                <w:b/>
                <w:color w:val="648FC9"/>
                <w:spacing w:val="0"/>
                <w:w w:val="100"/>
                <w:sz w:val="48"/>
                <w:szCs w:val="48"/>
              </w:rPr>
              <w:t>,207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48"/>
                <w:szCs w:val="48"/>
              </w:rPr>
            </w:r>
          </w:p>
        </w:tc>
        <w:tc>
          <w:tcPr>
            <w:tcW w:w="2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48"/>
                <w:szCs w:val="48"/>
              </w:rPr>
              <w:jc w:val="left"/>
              <w:spacing w:before="38"/>
              <w:ind w:left="169"/>
            </w:pPr>
            <w:r>
              <w:rPr>
                <w:rFonts w:cs="Arial" w:hAnsi="Arial" w:eastAsia="Arial" w:ascii="Arial"/>
                <w:b/>
                <w:color w:val="648FC9"/>
                <w:spacing w:val="0"/>
                <w:w w:val="100"/>
                <w:sz w:val="48"/>
                <w:szCs w:val="48"/>
              </w:rPr>
              <w:t>10</w:t>
            </w:r>
            <w:r>
              <w:rPr>
                <w:rFonts w:cs="Arial" w:hAnsi="Arial" w:eastAsia="Arial" w:ascii="Arial"/>
                <w:b/>
                <w:color w:val="648FC9"/>
                <w:spacing w:val="-1"/>
                <w:w w:val="100"/>
                <w:sz w:val="48"/>
                <w:szCs w:val="48"/>
              </w:rPr>
              <w:t>8</w:t>
            </w:r>
            <w:r>
              <w:rPr>
                <w:rFonts w:cs="Arial" w:hAnsi="Arial" w:eastAsia="Arial" w:ascii="Arial"/>
                <w:b/>
                <w:color w:val="648FC9"/>
                <w:spacing w:val="0"/>
                <w:w w:val="100"/>
                <w:sz w:val="48"/>
                <w:szCs w:val="48"/>
              </w:rPr>
              <w:t>,004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48"/>
                <w:szCs w:val="48"/>
              </w:rPr>
            </w:r>
          </w:p>
        </w:tc>
        <w:tc>
          <w:tcPr>
            <w:tcW w:w="1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48"/>
                <w:szCs w:val="48"/>
              </w:rPr>
              <w:jc w:val="left"/>
              <w:spacing w:before="38"/>
              <w:ind w:left="271"/>
            </w:pPr>
            <w:r>
              <w:rPr>
                <w:rFonts w:cs="Arial" w:hAnsi="Arial" w:eastAsia="Arial" w:ascii="Arial"/>
                <w:b/>
                <w:color w:val="648FC9"/>
                <w:spacing w:val="0"/>
                <w:w w:val="100"/>
                <w:sz w:val="48"/>
                <w:szCs w:val="48"/>
              </w:rPr>
              <w:t>46.7%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48"/>
                <w:szCs w:val="48"/>
              </w:rPr>
            </w:r>
          </w:p>
        </w:tc>
        <w:tc>
          <w:tcPr>
            <w:tcW w:w="2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48"/>
                <w:szCs w:val="48"/>
              </w:rPr>
              <w:jc w:val="left"/>
              <w:spacing w:before="38"/>
              <w:ind w:left="251"/>
            </w:pPr>
            <w:r>
              <w:rPr>
                <w:rFonts w:cs="Arial" w:hAnsi="Arial" w:eastAsia="Arial" w:ascii="Arial"/>
                <w:b/>
                <w:color w:val="648FC9"/>
                <w:spacing w:val="0"/>
                <w:w w:val="100"/>
                <w:sz w:val="48"/>
                <w:szCs w:val="48"/>
              </w:rPr>
              <w:t>43</w:t>
            </w:r>
            <w:r>
              <w:rPr>
                <w:rFonts w:cs="Arial" w:hAnsi="Arial" w:eastAsia="Arial" w:ascii="Arial"/>
                <w:b/>
                <w:color w:val="648FC9"/>
                <w:spacing w:val="-1"/>
                <w:w w:val="100"/>
                <w:sz w:val="48"/>
                <w:szCs w:val="48"/>
              </w:rPr>
              <w:t>1</w:t>
            </w:r>
            <w:r>
              <w:rPr>
                <w:rFonts w:cs="Arial" w:hAnsi="Arial" w:eastAsia="Arial" w:ascii="Arial"/>
                <w:b/>
                <w:color w:val="648FC9"/>
                <w:spacing w:val="0"/>
                <w:w w:val="100"/>
                <w:sz w:val="48"/>
                <w:szCs w:val="48"/>
              </w:rPr>
              <w:t>,191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48"/>
                <w:szCs w:val="48"/>
              </w:rPr>
            </w:r>
          </w:p>
        </w:tc>
        <w:tc>
          <w:tcPr>
            <w:tcW w:w="1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48"/>
                <w:szCs w:val="48"/>
              </w:rPr>
              <w:jc w:val="left"/>
              <w:spacing w:before="38"/>
              <w:ind w:left="304" w:right="-47"/>
            </w:pPr>
            <w:r>
              <w:rPr>
                <w:rFonts w:cs="Arial" w:hAnsi="Arial" w:eastAsia="Arial" w:ascii="Arial"/>
                <w:b/>
                <w:color w:val="648FC9"/>
                <w:spacing w:val="0"/>
                <w:w w:val="100"/>
                <w:sz w:val="48"/>
                <w:szCs w:val="48"/>
              </w:rPr>
              <w:t>4,466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48"/>
                <w:szCs w:val="48"/>
              </w:rPr>
            </w:r>
          </w:p>
        </w:tc>
      </w:tr>
      <w:tr>
        <w:trPr>
          <w:trHeight w:val="541" w:hRule="exact"/>
        </w:trPr>
        <w:tc>
          <w:tcPr>
            <w:tcW w:w="1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60"/>
              <w:ind w:left="3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ive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ases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2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60"/>
              <w:ind w:left="5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ew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cases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exact" w:line="160"/>
              <w:ind w:left="525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60"/>
              <w:ind w:left="25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ase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osi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iv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2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60"/>
              <w:ind w:left="58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ases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60"/>
              <w:ind w:left="29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</w:tbl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before="25" w:lineRule="exact" w:line="300"/>
        <w:ind w:left="122"/>
      </w:pPr>
      <w:r>
        <w:pict>
          <v:group style="position:absolute;margin-left:26.64pt;margin-top:20.0218pt;width:542.16pt;height:0pt;mso-position-horizontal-relative:page;mso-position-vertical-relative:paragraph;z-index:-287" coordorigin="533,400" coordsize="10843,0">
            <v:shape style="position:absolute;left:533;top:400;width:10843;height:0" coordorigin="533,400" coordsize="10843,0" path="m533,400l11376,400e" filled="f" stroked="t" strokeweight="0.57998pt" strokecolor="#737373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S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I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T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U</w:t>
      </w:r>
      <w:r>
        <w:rPr>
          <w:rFonts w:cs="Arial" w:hAnsi="Arial" w:eastAsia="Arial" w:ascii="Arial"/>
          <w:b/>
          <w:color w:val="4D4D4D"/>
          <w:spacing w:val="6"/>
          <w:w w:val="100"/>
          <w:position w:val="-1"/>
          <w:sz w:val="28"/>
          <w:szCs w:val="28"/>
        </w:rPr>
        <w:t>A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T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I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O</w:t>
      </w:r>
      <w:r>
        <w:rPr>
          <w:rFonts w:cs="Arial" w:hAnsi="Arial" w:eastAsia="Arial" w:ascii="Arial"/>
          <w:b/>
          <w:color w:val="4D4D4D"/>
          <w:spacing w:val="0"/>
          <w:w w:val="100"/>
          <w:position w:val="-1"/>
          <w:sz w:val="28"/>
          <w:szCs w:val="28"/>
        </w:rPr>
        <w:t>N</w:t>
      </w:r>
      <w:r>
        <w:rPr>
          <w:rFonts w:cs="Arial" w:hAnsi="Arial" w:eastAsia="Arial" w:ascii="Arial"/>
          <w:b/>
          <w:color w:val="4D4D4D"/>
          <w:spacing w:val="15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O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V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R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V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I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b/>
          <w:color w:val="4D4D4D"/>
          <w:spacing w:val="0"/>
          <w:w w:val="100"/>
          <w:position w:val="-1"/>
          <w:sz w:val="28"/>
          <w:szCs w:val="28"/>
        </w:rPr>
        <w:t>W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sz w:val="19"/>
          <w:szCs w:val="19"/>
        </w:rPr>
        <w:jc w:val="left"/>
        <w:spacing w:before="1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22" w:right="86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fect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ntry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rate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5%,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orded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CR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oratory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RDT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22" w:right="99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Dea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ow,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weak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tem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ture,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ortag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 w:right="60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RDT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order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ntrol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 w:right="652"/>
        <w:sectPr>
          <w:type w:val="continuous"/>
          <w:pgSz w:w="11920" w:h="16840"/>
          <w:pgMar w:top="580" w:bottom="280" w:left="440" w:right="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try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urge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before="25" w:lineRule="exact" w:line="300"/>
        <w:ind w:left="122"/>
      </w:pPr>
      <w:r>
        <w:pict>
          <v:group style="position:absolute;margin-left:26.64pt;margin-top:19.9018pt;width:542.16pt;height:0pt;mso-position-horizontal-relative:page;mso-position-vertical-relative:paragraph;z-index:-283" coordorigin="533,398" coordsize="10843,0">
            <v:shape style="position:absolute;left:533;top:398;width:10843;height:0" coordorigin="533,398" coordsize="10843,0" path="m533,398l11376,398e" filled="f" stroked="t" strokeweight="0.58pt" strokecolor="#737373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P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R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I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O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R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I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T</w:t>
      </w:r>
      <w:r>
        <w:rPr>
          <w:rFonts w:cs="Arial" w:hAnsi="Arial" w:eastAsia="Arial" w:ascii="Arial"/>
          <w:b/>
          <w:color w:val="4D4D4D"/>
          <w:spacing w:val="0"/>
          <w:w w:val="100"/>
          <w:position w:val="-1"/>
          <w:sz w:val="28"/>
          <w:szCs w:val="28"/>
        </w:rPr>
        <w:t>Y</w:t>
      </w:r>
      <w:r>
        <w:rPr>
          <w:rFonts w:cs="Arial" w:hAnsi="Arial" w:eastAsia="Arial" w:ascii="Arial"/>
          <w:b/>
          <w:color w:val="4D4D4D"/>
          <w:spacing w:val="13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N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b/>
          <w:color w:val="4D4D4D"/>
          <w:spacing w:val="6"/>
          <w:w w:val="100"/>
          <w:position w:val="-1"/>
          <w:sz w:val="28"/>
          <w:szCs w:val="28"/>
        </w:rPr>
        <w:t>D</w:t>
      </w:r>
      <w:r>
        <w:rPr>
          <w:rFonts w:cs="Arial" w:hAnsi="Arial" w:eastAsia="Arial" w:ascii="Arial"/>
          <w:b/>
          <w:color w:val="4D4D4D"/>
          <w:spacing w:val="0"/>
          <w:w w:val="100"/>
          <w:position w:val="-1"/>
          <w:sz w:val="28"/>
          <w:szCs w:val="28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Hea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left"/>
        <w:spacing w:before="1"/>
        <w:ind w:left="835" w:right="173" w:hanging="35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fesa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(6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00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ntrator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00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ow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CR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.7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position w:val="6"/>
          <w:sz w:val="13"/>
          <w:szCs w:val="13"/>
        </w:rPr>
        <w:t>nd</w:t>
      </w:r>
      <w:r>
        <w:rPr>
          <w:rFonts w:cs="Arial" w:hAnsi="Arial" w:eastAsia="Arial" w:ascii="Arial"/>
          <w:spacing w:val="16"/>
          <w:w w:val="100"/>
          <w:position w:val="6"/>
          <w:sz w:val="13"/>
          <w:szCs w:val="13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va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-1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th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er</w:t>
      </w:r>
      <w:r>
        <w:rPr>
          <w:rFonts w:cs="Arial" w:hAnsi="Arial" w:eastAsia="Arial" w:ascii="Arial"/>
          <w:spacing w:val="-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65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position w:val="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217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surge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RDT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5" w:lineRule="exact" w:line="220"/>
        <w:ind w:left="842" w:right="609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Logistics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left"/>
        <w:ind w:left="835" w:right="428" w:hanging="35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areas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Risk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b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unity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nga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ement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ind w:left="842" w:right="295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CCCM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from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/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turne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tect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arly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wom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664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duc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1" w:lineRule="exact" w:line="220"/>
        <w:ind w:left="842" w:right="509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Food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ity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1"/>
        <w:ind w:left="842" w:right="425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fected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Cash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ati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ery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up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374" w:hanging="360"/>
        <w:sectPr>
          <w:pgNumType w:start="2"/>
          <w:pgMar w:header="618" w:footer="758" w:top="800" w:bottom="280" w:left="440" w:right="420"/>
          <w:headerReference w:type="default" r:id="rId7"/>
          <w:pgSz w:w="11920" w:h="16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wom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before="25" w:lineRule="exact" w:line="300"/>
        <w:ind w:left="122"/>
      </w:pPr>
      <w:r>
        <w:pict>
          <v:group style="position:absolute;margin-left:26.64pt;margin-top:19.9018pt;width:542.16pt;height:0pt;mso-position-horizontal-relative:page;mso-position-vertical-relative:paragraph;z-index:-282" coordorigin="533,398" coordsize="10843,0">
            <v:shape style="position:absolute;left:533;top:398;width:10843;height:0" coordorigin="533,398" coordsize="10843,0" path="m533,398l11376,398e" filled="f" stroked="t" strokeweight="0.58pt" strokecolor="#737373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O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P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R</w:t>
      </w:r>
      <w:r>
        <w:rPr>
          <w:rFonts w:cs="Arial" w:hAnsi="Arial" w:eastAsia="Arial" w:ascii="Arial"/>
          <w:b/>
          <w:color w:val="4D4D4D"/>
          <w:spacing w:val="6"/>
          <w:w w:val="100"/>
          <w:position w:val="-1"/>
          <w:sz w:val="28"/>
          <w:szCs w:val="28"/>
        </w:rPr>
        <w:t>A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T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I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O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N</w:t>
      </w:r>
      <w:r>
        <w:rPr>
          <w:rFonts w:cs="Arial" w:hAnsi="Arial" w:eastAsia="Arial" w:ascii="Arial"/>
          <w:b/>
          <w:color w:val="4D4D4D"/>
          <w:spacing w:val="6"/>
          <w:w w:val="100"/>
          <w:position w:val="-1"/>
          <w:sz w:val="28"/>
          <w:szCs w:val="28"/>
        </w:rPr>
        <w:t>A</w:t>
      </w:r>
      <w:r>
        <w:rPr>
          <w:rFonts w:cs="Arial" w:hAnsi="Arial" w:eastAsia="Arial" w:ascii="Arial"/>
          <w:b/>
          <w:color w:val="4D4D4D"/>
          <w:spacing w:val="0"/>
          <w:w w:val="100"/>
          <w:position w:val="-1"/>
          <w:sz w:val="28"/>
          <w:szCs w:val="28"/>
        </w:rPr>
        <w:t>L</w:t>
      </w:r>
      <w:r>
        <w:rPr>
          <w:rFonts w:cs="Arial" w:hAnsi="Arial" w:eastAsia="Arial" w:ascii="Arial"/>
          <w:b/>
          <w:color w:val="4D4D4D"/>
          <w:spacing w:val="17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color w:val="4D4D4D"/>
          <w:spacing w:val="6"/>
          <w:w w:val="100"/>
          <w:position w:val="-1"/>
          <w:sz w:val="28"/>
          <w:szCs w:val="28"/>
        </w:rPr>
        <w:t>R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S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P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O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N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S</w:t>
      </w:r>
      <w:r>
        <w:rPr>
          <w:rFonts w:cs="Arial" w:hAnsi="Arial" w:eastAsia="Arial" w:ascii="Arial"/>
          <w:b/>
          <w:color w:val="4D4D4D"/>
          <w:spacing w:val="0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Hea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502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oHP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256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Hea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i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tora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risk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C/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Log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401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hree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/from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from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1" w:lineRule="exact" w:line="220"/>
        <w:ind w:left="842" w:right="163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Three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torage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nj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hi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1" w:lineRule="exact" w:line="220"/>
        <w:ind w:left="842" w:right="666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ntry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wns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CCCM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1" w:lineRule="exact" w:line="220"/>
        <w:ind w:left="842" w:right="354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349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urpa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12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ergency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furt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165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protect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private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16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tary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ind w:left="807" w:right="733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tari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dren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Food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ity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162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um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Cash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ati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1" w:lineRule="exact" w:line="220"/>
        <w:ind w:left="842" w:right="366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ernme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1.7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20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who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were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hrou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fers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fers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lineRule="exact" w:line="300"/>
        <w:ind w:left="122"/>
      </w:pPr>
      <w:r>
        <w:pict>
          <v:group style="position:absolute;margin-left:26.64pt;margin-top:18.7718pt;width:542.16pt;height:0pt;mso-position-horizontal-relative:page;mso-position-vertical-relative:paragraph;z-index:-281" coordorigin="533,375" coordsize="10843,0">
            <v:shape style="position:absolute;left:533;top:375;width:10843;height:0" coordorigin="533,375" coordsize="10843,0" path="m533,375l11376,375e" filled="f" stroked="t" strokeweight="0.58004pt" strokecolor="#737373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K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b/>
          <w:color w:val="4D4D4D"/>
          <w:spacing w:val="0"/>
          <w:w w:val="100"/>
          <w:position w:val="-1"/>
          <w:sz w:val="28"/>
          <w:szCs w:val="28"/>
        </w:rPr>
        <w:t>Y</w:t>
      </w:r>
      <w:r>
        <w:rPr>
          <w:rFonts w:cs="Arial" w:hAnsi="Arial" w:eastAsia="Arial" w:ascii="Arial"/>
          <w:b/>
          <w:color w:val="4D4D4D"/>
          <w:spacing w:val="15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G</w:t>
      </w:r>
      <w:r>
        <w:rPr>
          <w:rFonts w:cs="Arial" w:hAnsi="Arial" w:eastAsia="Arial" w:ascii="Arial"/>
          <w:b/>
          <w:color w:val="4D4D4D"/>
          <w:spacing w:val="6"/>
          <w:w w:val="100"/>
          <w:position w:val="-1"/>
          <w:sz w:val="28"/>
          <w:szCs w:val="28"/>
        </w:rPr>
        <w:t>A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P</w:t>
      </w:r>
      <w:r>
        <w:rPr>
          <w:rFonts w:cs="Arial" w:hAnsi="Arial" w:eastAsia="Arial" w:ascii="Arial"/>
          <w:b/>
          <w:color w:val="4D4D4D"/>
          <w:spacing w:val="0"/>
          <w:w w:val="100"/>
          <w:position w:val="-1"/>
          <w:sz w:val="28"/>
          <w:szCs w:val="28"/>
        </w:rPr>
        <w:t>S</w:t>
      </w:r>
      <w:r>
        <w:rPr>
          <w:rFonts w:cs="Arial" w:hAnsi="Arial" w:eastAsia="Arial" w:ascii="Arial"/>
          <w:b/>
          <w:color w:val="4D4D4D"/>
          <w:spacing w:val="15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color w:val="4D4D4D"/>
          <w:spacing w:val="6"/>
          <w:w w:val="100"/>
          <w:position w:val="-1"/>
          <w:sz w:val="28"/>
          <w:szCs w:val="28"/>
        </w:rPr>
        <w:t>A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N</w:t>
      </w:r>
      <w:r>
        <w:rPr>
          <w:rFonts w:cs="Arial" w:hAnsi="Arial" w:eastAsia="Arial" w:ascii="Arial"/>
          <w:b/>
          <w:color w:val="4D4D4D"/>
          <w:spacing w:val="0"/>
          <w:w w:val="100"/>
          <w:position w:val="-1"/>
          <w:sz w:val="28"/>
          <w:szCs w:val="28"/>
        </w:rPr>
        <w:t>D</w:t>
      </w:r>
      <w:r>
        <w:rPr>
          <w:rFonts w:cs="Arial" w:hAnsi="Arial" w:eastAsia="Arial" w:ascii="Arial"/>
          <w:b/>
          <w:color w:val="4D4D4D"/>
          <w:spacing w:val="17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C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H</w:t>
      </w:r>
      <w:r>
        <w:rPr>
          <w:rFonts w:cs="Arial" w:hAnsi="Arial" w:eastAsia="Arial" w:ascii="Arial"/>
          <w:b/>
          <w:color w:val="4D4D4D"/>
          <w:spacing w:val="6"/>
          <w:w w:val="100"/>
          <w:position w:val="-1"/>
          <w:sz w:val="28"/>
          <w:szCs w:val="28"/>
        </w:rPr>
        <w:t>A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L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L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N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G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b/>
          <w:color w:val="4D4D4D"/>
          <w:spacing w:val="0"/>
          <w:w w:val="100"/>
          <w:position w:val="-1"/>
          <w:sz w:val="28"/>
          <w:szCs w:val="28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sz w:val="19"/>
          <w:szCs w:val="19"/>
        </w:rPr>
        <w:jc w:val="left"/>
        <w:spacing w:before="1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Hea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left"/>
        <w:spacing w:before="5" w:lineRule="exact" w:line="220"/>
        <w:ind w:left="835" w:right="371" w:hanging="35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left"/>
        <w:spacing w:lineRule="exact" w:line="220"/>
        <w:ind w:left="835" w:right="383" w:hanging="35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ely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left"/>
        <w:spacing w:lineRule="exact" w:line="220"/>
        <w:ind w:left="835" w:right="308" w:hanging="356"/>
        <w:sectPr>
          <w:pgMar w:header="618" w:footer="758" w:top="800" w:bottom="280" w:left="440" w:right="420"/>
          <w:pgSz w:w="11920" w:h="16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ak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2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1"/>
        <w:ind w:left="842" w:right="199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261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9.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1" w:lineRule="exact" w:line="220"/>
        <w:ind w:left="842" w:right="254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/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H/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care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Log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istics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top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aff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296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00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50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ht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order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RCCE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left"/>
        <w:spacing w:before="5" w:lineRule="exact" w:line="220"/>
        <w:ind w:left="835" w:right="1081" w:hanging="35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arou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eric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fect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textu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artners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ate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CCCM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tural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up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1" w:lineRule="exact" w:line="220"/>
        <w:ind w:left="842" w:right="153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ow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try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urnee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/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retur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233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CMCs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erwh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dren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ures</w:t>
      </w:r>
      <w:r>
        <w:rPr>
          <w:rFonts w:cs="Arial" w:hAnsi="Arial" w:eastAsia="Arial" w:ascii="Arial"/>
          <w:spacing w:val="-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duc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1" w:lineRule="exact" w:line="220"/>
        <w:ind w:left="842" w:right="1063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Cash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ati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82"/>
      </w:pP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k</w:t>
      </w:r>
      <w:r>
        <w:rPr>
          <w:rFonts w:cs="Arial" w:hAnsi="Arial" w:eastAsia="Arial" w:ascii="Arial"/>
          <w:spacing w:val="-3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-5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-5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h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fer</w:t>
      </w:r>
      <w:r>
        <w:rPr>
          <w:rFonts w:cs="Arial" w:hAnsi="Arial" w:eastAsia="Arial" w:ascii="Arial"/>
          <w:spacing w:val="-5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as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7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19</w:t>
      </w:r>
      <w:r>
        <w:rPr>
          <w:rFonts w:cs="Arial" w:hAnsi="Arial" w:eastAsia="Arial" w:ascii="Arial"/>
          <w:spacing w:val="-1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/>
        <w:ind w:left="254"/>
      </w:pPr>
      <w:r>
        <w:rPr>
          <w:rFonts w:cs="Arial" w:hAnsi="Arial" w:eastAsia="Arial" w:ascii="Arial"/>
          <w:b/>
          <w:color w:val="4D4D4D"/>
          <w:spacing w:val="0"/>
          <w:w w:val="100"/>
          <w:sz w:val="16"/>
          <w:szCs w:val="16"/>
        </w:rPr>
        <w:t>For</w:t>
      </w:r>
      <w:r>
        <w:rPr>
          <w:rFonts w:cs="Arial" w:hAnsi="Arial" w:eastAsia="Arial" w:ascii="Arial"/>
          <w:b/>
          <w:color w:val="4D4D4D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4D4D4D"/>
          <w:spacing w:val="-1"/>
          <w:w w:val="100"/>
          <w:sz w:val="16"/>
          <w:szCs w:val="16"/>
        </w:rPr>
        <w:t>f</w:t>
      </w:r>
      <w:r>
        <w:rPr>
          <w:rFonts w:cs="Arial" w:hAnsi="Arial" w:eastAsia="Arial" w:ascii="Arial"/>
          <w:b/>
          <w:color w:val="4D4D4D"/>
          <w:spacing w:val="0"/>
          <w:w w:val="100"/>
          <w:sz w:val="16"/>
          <w:szCs w:val="16"/>
        </w:rPr>
        <w:t>ur</w:t>
      </w:r>
      <w:r>
        <w:rPr>
          <w:rFonts w:cs="Arial" w:hAnsi="Arial" w:eastAsia="Arial" w:ascii="Arial"/>
          <w:b/>
          <w:color w:val="4D4D4D"/>
          <w:spacing w:val="-1"/>
          <w:w w:val="100"/>
          <w:sz w:val="16"/>
          <w:szCs w:val="16"/>
        </w:rPr>
        <w:t>t</w:t>
      </w:r>
      <w:r>
        <w:rPr>
          <w:rFonts w:cs="Arial" w:hAnsi="Arial" w:eastAsia="Arial" w:ascii="Arial"/>
          <w:b/>
          <w:color w:val="4D4D4D"/>
          <w:spacing w:val="0"/>
          <w:w w:val="100"/>
          <w:sz w:val="16"/>
          <w:szCs w:val="16"/>
        </w:rPr>
        <w:t>her</w:t>
      </w:r>
      <w:r>
        <w:rPr>
          <w:rFonts w:cs="Arial" w:hAnsi="Arial" w:eastAsia="Arial" w:ascii="Arial"/>
          <w:b/>
          <w:color w:val="4D4D4D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4D4D4D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b/>
          <w:color w:val="4D4D4D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b/>
          <w:color w:val="4D4D4D"/>
          <w:spacing w:val="-3"/>
          <w:w w:val="100"/>
          <w:sz w:val="16"/>
          <w:szCs w:val="16"/>
        </w:rPr>
        <w:t>f</w:t>
      </w:r>
      <w:r>
        <w:rPr>
          <w:rFonts w:cs="Arial" w:hAnsi="Arial" w:eastAsia="Arial" w:ascii="Arial"/>
          <w:b/>
          <w:color w:val="4D4D4D"/>
          <w:spacing w:val="0"/>
          <w:w w:val="100"/>
          <w:sz w:val="16"/>
          <w:szCs w:val="16"/>
        </w:rPr>
        <w:t>or</w:t>
      </w:r>
      <w:r>
        <w:rPr>
          <w:rFonts w:cs="Arial" w:hAnsi="Arial" w:eastAsia="Arial" w:ascii="Arial"/>
          <w:b/>
          <w:color w:val="4D4D4D"/>
          <w:spacing w:val="1"/>
          <w:w w:val="100"/>
          <w:sz w:val="16"/>
          <w:szCs w:val="16"/>
        </w:rPr>
        <w:t>m</w:t>
      </w:r>
      <w:r>
        <w:rPr>
          <w:rFonts w:cs="Arial" w:hAnsi="Arial" w:eastAsia="Arial" w:ascii="Arial"/>
          <w:b/>
          <w:color w:val="4D4D4D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color w:val="4D4D4D"/>
          <w:spacing w:val="-3"/>
          <w:w w:val="100"/>
          <w:sz w:val="16"/>
          <w:szCs w:val="16"/>
        </w:rPr>
        <w:t>t</w:t>
      </w:r>
      <w:r>
        <w:rPr>
          <w:rFonts w:cs="Arial" w:hAnsi="Arial" w:eastAsia="Arial" w:ascii="Arial"/>
          <w:b/>
          <w:color w:val="4D4D4D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b/>
          <w:color w:val="4D4D4D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b/>
          <w:color w:val="4D4D4D"/>
          <w:spacing w:val="-2"/>
          <w:w w:val="100"/>
          <w:sz w:val="16"/>
          <w:szCs w:val="16"/>
        </w:rPr>
        <w:t>n</w:t>
      </w:r>
      <w:r>
        <w:rPr>
          <w:rFonts w:cs="Arial" w:hAnsi="Arial" w:eastAsia="Arial" w:ascii="Arial"/>
          <w:b/>
          <w:color w:val="4D4D4D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b/>
          <w:color w:val="4D4D4D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4D4D4D"/>
          <w:spacing w:val="-2"/>
          <w:w w:val="100"/>
          <w:sz w:val="16"/>
          <w:szCs w:val="16"/>
        </w:rPr>
        <w:t>p</w:t>
      </w:r>
      <w:r>
        <w:rPr>
          <w:rFonts w:cs="Arial" w:hAnsi="Arial" w:eastAsia="Arial" w:ascii="Arial"/>
          <w:b/>
          <w:color w:val="4D4D4D"/>
          <w:spacing w:val="1"/>
          <w:w w:val="100"/>
          <w:sz w:val="16"/>
          <w:szCs w:val="16"/>
        </w:rPr>
        <w:t>l</w:t>
      </w:r>
      <w:r>
        <w:rPr>
          <w:rFonts w:cs="Arial" w:hAnsi="Arial" w:eastAsia="Arial" w:ascii="Arial"/>
          <w:b/>
          <w:color w:val="4D4D4D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4D4D4D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color w:val="4D4D4D"/>
          <w:spacing w:val="-1"/>
          <w:w w:val="100"/>
          <w:sz w:val="16"/>
          <w:szCs w:val="16"/>
        </w:rPr>
        <w:t>s</w:t>
      </w:r>
      <w:r>
        <w:rPr>
          <w:rFonts w:cs="Arial" w:hAnsi="Arial" w:eastAsia="Arial" w:ascii="Arial"/>
          <w:b/>
          <w:color w:val="4D4D4D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4D4D4D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4D4D4D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b/>
          <w:color w:val="4D4D4D"/>
          <w:spacing w:val="0"/>
          <w:w w:val="100"/>
          <w:sz w:val="16"/>
          <w:szCs w:val="16"/>
        </w:rPr>
        <w:t>ont</w:t>
      </w:r>
      <w:r>
        <w:rPr>
          <w:rFonts w:cs="Arial" w:hAnsi="Arial" w:eastAsia="Arial" w:ascii="Arial"/>
          <w:b/>
          <w:color w:val="4D4D4D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color w:val="4D4D4D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b/>
          <w:color w:val="4D4D4D"/>
          <w:spacing w:val="-1"/>
          <w:w w:val="100"/>
          <w:sz w:val="16"/>
          <w:szCs w:val="16"/>
        </w:rPr>
        <w:t>t</w:t>
      </w:r>
      <w:r>
        <w:rPr>
          <w:rFonts w:cs="Arial" w:hAnsi="Arial" w:eastAsia="Arial" w:ascii="Arial"/>
          <w:b/>
          <w:color w:val="4D4D4D"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27"/>
        <w:ind w:left="254"/>
      </w:pPr>
      <w:r>
        <w:pict>
          <v:group style="position:absolute;margin-left:27.25pt;margin-top:-13.2721pt;width:539.5pt;height:34.6pt;mso-position-horizontal-relative:page;mso-position-vertical-relative:paragraph;z-index:-280" coordorigin="545,-265" coordsize="10790,692">
            <v:shape style="position:absolute;left:545;top:-265;width:10790;height:692" coordorigin="545,-265" coordsize="10790,692" path="m545,427l11335,427,11335,-265,545,-265,545,427xe" filled="t" fillcolor="#EBEBEB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545454"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b/>
          <w:color w:val="545454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b/>
          <w:color w:val="545454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545454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b/>
          <w:color w:val="545454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545454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color w:val="545454"/>
          <w:spacing w:val="0"/>
          <w:w w:val="100"/>
          <w:sz w:val="16"/>
          <w:szCs w:val="16"/>
        </w:rPr>
        <w:t>w</w:t>
      </w:r>
      <w:r>
        <w:rPr>
          <w:rFonts w:cs="Arial" w:hAnsi="Arial" w:eastAsia="Arial" w:ascii="Arial"/>
          <w:b/>
          <w:color w:val="545454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color w:val="545454"/>
          <w:spacing w:val="-1"/>
          <w:w w:val="100"/>
          <w:sz w:val="16"/>
          <w:szCs w:val="16"/>
        </w:rPr>
        <w:t>s</w:t>
      </w:r>
      <w:r>
        <w:rPr>
          <w:rFonts w:cs="Arial" w:hAnsi="Arial" w:eastAsia="Arial" w:ascii="Arial"/>
          <w:b/>
          <w:color w:val="545454"/>
          <w:spacing w:val="0"/>
          <w:w w:val="100"/>
          <w:sz w:val="16"/>
          <w:szCs w:val="16"/>
        </w:rPr>
        <w:t>th</w:t>
      </w:r>
      <w:r>
        <w:rPr>
          <w:rFonts w:cs="Arial" w:hAnsi="Arial" w:eastAsia="Arial" w:ascii="Arial"/>
          <w:b/>
          <w:color w:val="545454"/>
          <w:spacing w:val="-2"/>
          <w:w w:val="100"/>
          <w:sz w:val="16"/>
          <w:szCs w:val="16"/>
        </w:rPr>
        <w:t>i</w:t>
      </w:r>
      <w:r>
        <w:rPr>
          <w:rFonts w:cs="Arial" w:hAnsi="Arial" w:eastAsia="Arial" w:ascii="Arial"/>
          <w:b/>
          <w:color w:val="545454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b/>
          <w:color w:val="545454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45454"/>
          <w:spacing w:val="-1"/>
          <w:w w:val="100"/>
          <w:sz w:val="16"/>
          <w:szCs w:val="16"/>
        </w:rPr>
        <w:t>H</w:t>
      </w:r>
      <w:r>
        <w:rPr>
          <w:rFonts w:cs="Arial" w:hAnsi="Arial" w:eastAsia="Arial" w:ascii="Arial"/>
          <w:color w:val="545454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545454"/>
          <w:spacing w:val="0"/>
          <w:w w:val="100"/>
          <w:sz w:val="16"/>
          <w:szCs w:val="16"/>
        </w:rPr>
        <w:t>ma</w:t>
      </w:r>
      <w:r>
        <w:rPr>
          <w:rFonts w:cs="Arial" w:hAnsi="Arial" w:eastAsia="Arial" w:ascii="Arial"/>
          <w:color w:val="545454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545454"/>
          <w:spacing w:val="-2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545454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545454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545454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545454"/>
          <w:spacing w:val="0"/>
          <w:w w:val="100"/>
          <w:sz w:val="16"/>
          <w:szCs w:val="16"/>
        </w:rPr>
        <w:t>ian</w:t>
      </w:r>
      <w:r>
        <w:rPr>
          <w:rFonts w:cs="Arial" w:hAnsi="Arial" w:eastAsia="Arial" w:ascii="Arial"/>
          <w:color w:val="545454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45454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545454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545454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545454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545454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545454"/>
          <w:spacing w:val="0"/>
          <w:w w:val="100"/>
          <w:sz w:val="16"/>
          <w:szCs w:val="16"/>
        </w:rPr>
        <w:t>in</w:t>
      </w:r>
      <w:r>
        <w:rPr>
          <w:rFonts w:cs="Arial" w:hAnsi="Arial" w:eastAsia="Arial" w:ascii="Arial"/>
          <w:color w:val="545454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545454"/>
          <w:spacing w:val="2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545454"/>
          <w:spacing w:val="0"/>
          <w:w w:val="100"/>
          <w:sz w:val="16"/>
          <w:szCs w:val="16"/>
        </w:rPr>
        <w:t>ion</w:t>
      </w:r>
      <w:r>
        <w:rPr>
          <w:rFonts w:cs="Arial" w:hAnsi="Arial" w:eastAsia="Arial" w:ascii="Arial"/>
          <w:color w:val="545454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45454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545454"/>
          <w:spacing w:val="-2"/>
          <w:w w:val="100"/>
          <w:sz w:val="16"/>
          <w:szCs w:val="16"/>
        </w:rPr>
        <w:t>f</w:t>
      </w:r>
      <w:r>
        <w:rPr>
          <w:rFonts w:cs="Arial" w:hAnsi="Arial" w:eastAsia="Arial" w:ascii="Arial"/>
          <w:color w:val="545454"/>
          <w:spacing w:val="1"/>
          <w:w w:val="100"/>
          <w:sz w:val="16"/>
          <w:szCs w:val="16"/>
        </w:rPr>
        <w:t>f</w:t>
      </w:r>
      <w:r>
        <w:rPr>
          <w:rFonts w:cs="Arial" w:hAnsi="Arial" w:eastAsia="Arial" w:ascii="Arial"/>
          <w:color w:val="545454"/>
          <w:spacing w:val="-2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545454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545454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545454"/>
          <w:spacing w:val="0"/>
          <w:w w:val="100"/>
          <w:sz w:val="16"/>
          <w:szCs w:val="16"/>
        </w:rPr>
        <w:t>r,</w:t>
      </w:r>
      <w:r>
        <w:rPr>
          <w:rFonts w:cs="Arial" w:hAnsi="Arial" w:eastAsia="Arial" w:ascii="Arial"/>
          <w:color w:val="545454"/>
          <w:spacing w:val="2"/>
          <w:w w:val="100"/>
          <w:sz w:val="16"/>
          <w:szCs w:val="16"/>
        </w:rPr>
        <w:t> </w:t>
      </w:r>
      <w:hyperlink r:id="rId8">
        <w:r>
          <w:rPr>
            <w:rFonts w:cs="Arial" w:hAnsi="Arial" w:eastAsia="Arial" w:ascii="Arial"/>
            <w:color w:val="5085B8"/>
            <w:spacing w:val="-1"/>
            <w:w w:val="100"/>
            <w:sz w:val="16"/>
            <w:szCs w:val="16"/>
          </w:rPr>
          <w:t>p</w:t>
        </w:r>
        <w:r>
          <w:rPr>
            <w:rFonts w:cs="Arial" w:hAnsi="Arial" w:eastAsia="Arial" w:ascii="Arial"/>
            <w:color w:val="5085B8"/>
            <w:spacing w:val="-1"/>
            <w:w w:val="100"/>
            <w:sz w:val="16"/>
            <w:szCs w:val="16"/>
          </w:rPr>
          <w:t>r</w:t>
        </w:r>
        <w:r>
          <w:rPr>
            <w:rFonts w:cs="Arial" w:hAnsi="Arial" w:eastAsia="Arial" w:ascii="Arial"/>
            <w:color w:val="5085B8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color w:val="5085B8"/>
            <w:spacing w:val="-2"/>
            <w:w w:val="100"/>
            <w:sz w:val="16"/>
            <w:szCs w:val="16"/>
          </w:rPr>
          <w:t>m</w:t>
        </w:r>
        <w:r>
          <w:rPr>
            <w:rFonts w:cs="Arial" w:hAnsi="Arial" w:eastAsia="Arial" w:ascii="Arial"/>
            <w:color w:val="5085B8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color w:val="5085B8"/>
            <w:spacing w:val="-1"/>
            <w:w w:val="100"/>
            <w:sz w:val="16"/>
            <w:szCs w:val="16"/>
          </w:rPr>
          <w:t>a</w:t>
        </w:r>
        <w:r>
          <w:rPr>
            <w:rFonts w:cs="Arial" w:hAnsi="Arial" w:eastAsia="Arial" w:ascii="Arial"/>
            <w:color w:val="5085B8"/>
            <w:spacing w:val="-1"/>
            <w:w w:val="100"/>
            <w:sz w:val="16"/>
            <w:szCs w:val="16"/>
          </w:rPr>
          <w:t>w</w:t>
        </w:r>
        <w:r>
          <w:rPr>
            <w:rFonts w:cs="Arial" w:hAnsi="Arial" w:eastAsia="Arial" w:ascii="Arial"/>
            <w:color w:val="5085B8"/>
            <w:spacing w:val="-1"/>
            <w:w w:val="100"/>
            <w:sz w:val="16"/>
            <w:szCs w:val="16"/>
          </w:rPr>
          <w:t>a</w:t>
        </w:r>
        <w:r>
          <w:rPr>
            <w:rFonts w:cs="Arial" w:hAnsi="Arial" w:eastAsia="Arial" w:ascii="Arial"/>
            <w:color w:val="5085B8"/>
            <w:spacing w:val="-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color w:val="5085B8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color w:val="5085B8"/>
            <w:spacing w:val="0"/>
            <w:w w:val="100"/>
            <w:sz w:val="16"/>
            <w:szCs w:val="16"/>
          </w:rPr>
          <w:t>i@o</w:t>
        </w:r>
        <w:r>
          <w:rPr>
            <w:rFonts w:cs="Arial" w:hAnsi="Arial" w:eastAsia="Arial" w:ascii="Arial"/>
            <w:color w:val="5085B8"/>
            <w:spacing w:val="-3"/>
            <w:w w:val="100"/>
            <w:sz w:val="16"/>
            <w:szCs w:val="16"/>
          </w:rPr>
          <w:t>n</w:t>
        </w:r>
        <w:r>
          <w:rPr>
            <w:rFonts w:cs="Arial" w:hAnsi="Arial" w:eastAsia="Arial" w:ascii="Arial"/>
            <w:color w:val="5085B8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color w:val="5085B8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color w:val="5085B8"/>
            <w:spacing w:val="-1"/>
            <w:w w:val="100"/>
            <w:sz w:val="16"/>
            <w:szCs w:val="16"/>
          </w:rPr>
          <w:t>u</w:t>
        </w:r>
        <w:r>
          <w:rPr>
            <w:rFonts w:cs="Arial" w:hAnsi="Arial" w:eastAsia="Arial" w:ascii="Arial"/>
            <w:color w:val="5085B8"/>
            <w:spacing w:val="-1"/>
            <w:w w:val="100"/>
            <w:sz w:val="16"/>
            <w:szCs w:val="16"/>
          </w:rPr>
          <w:t>n</w:t>
        </w:r>
        <w:r>
          <w:rPr>
            <w:rFonts w:cs="Arial" w:hAnsi="Arial" w:eastAsia="Arial" w:ascii="Arial"/>
            <w:color w:val="5085B8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color w:val="5085B8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color w:val="5085B8"/>
            <w:spacing w:val="-1"/>
            <w:w w:val="100"/>
            <w:sz w:val="16"/>
            <w:szCs w:val="16"/>
          </w:rPr>
          <w:t>r</w:t>
        </w:r>
        <w:r>
          <w:rPr>
            <w:rFonts w:cs="Arial" w:hAnsi="Arial" w:eastAsia="Arial" w:ascii="Arial"/>
            <w:color w:val="5085B8"/>
            <w:spacing w:val="1"/>
            <w:w w:val="100"/>
            <w:sz w:val="16"/>
            <w:szCs w:val="16"/>
          </w:rPr>
          <w:t>g</w:t>
        </w:r>
        <w:r>
          <w:rPr>
            <w:rFonts w:cs="Arial" w:hAnsi="Arial" w:eastAsia="Arial" w:ascii="Arial"/>
            <w:color w:val="545454"/>
            <w:spacing w:val="0"/>
            <w:w w:val="100"/>
            <w:sz w:val="16"/>
            <w:szCs w:val="16"/>
          </w:rPr>
          <w:t>,</w:t>
        </w:r>
      </w:hyperlink>
      <w:r>
        <w:rPr>
          <w:rFonts w:cs="Arial" w:hAnsi="Arial" w:eastAsia="Arial" w:ascii="Arial"/>
          <w:color w:val="545454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45454"/>
          <w:spacing w:val="0"/>
          <w:w w:val="100"/>
          <w:sz w:val="16"/>
          <w:szCs w:val="16"/>
        </w:rPr>
        <w:t>Tel:</w:t>
      </w:r>
      <w:r>
        <w:rPr>
          <w:rFonts w:cs="Arial" w:hAnsi="Arial" w:eastAsia="Arial" w:ascii="Arial"/>
          <w:color w:val="545454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45454"/>
          <w:spacing w:val="0"/>
          <w:w w:val="100"/>
          <w:sz w:val="16"/>
          <w:szCs w:val="16"/>
        </w:rPr>
        <w:t>+</w:t>
      </w:r>
      <w:r>
        <w:rPr>
          <w:rFonts w:cs="Arial" w:hAnsi="Arial" w:eastAsia="Arial" w:ascii="Arial"/>
          <w:color w:val="545454"/>
          <w:spacing w:val="-1"/>
          <w:w w:val="100"/>
          <w:sz w:val="16"/>
          <w:szCs w:val="16"/>
        </w:rPr>
        <w:t>97</w:t>
      </w:r>
      <w:r>
        <w:rPr>
          <w:rFonts w:cs="Arial" w:hAnsi="Arial" w:eastAsia="Arial" w:ascii="Arial"/>
          <w:color w:val="545454"/>
          <w:spacing w:val="0"/>
          <w:w w:val="100"/>
          <w:sz w:val="16"/>
          <w:szCs w:val="16"/>
        </w:rPr>
        <w:t>7</w:t>
      </w:r>
      <w:r>
        <w:rPr>
          <w:rFonts w:cs="Arial" w:hAnsi="Arial" w:eastAsia="Arial" w:ascii="Arial"/>
          <w:color w:val="545454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45454"/>
          <w:spacing w:val="-1"/>
          <w:w w:val="100"/>
          <w:sz w:val="16"/>
          <w:szCs w:val="16"/>
        </w:rPr>
        <w:t>9858021752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sectPr>
      <w:pgMar w:header="618" w:footer="758" w:top="800" w:bottom="280" w:left="440" w:right="420"/>
      <w:pgSz w:w="11920" w:h="16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28.1pt;margin-top:783.635pt;width:540.15pt;height:0pt;mso-position-horizontal-relative:page;mso-position-vertical-relative:page;z-index:-288" coordorigin="562,15673" coordsize="10803,0">
          <v:shape style="position:absolute;left:562;top:15673;width:10803;height:0" coordorigin="562,15673" coordsize="10803,0" path="m562,15673l11365,15673e" filled="f" stroked="t" strokeweight="0.75pt" strokecolor="#418FDE">
            <v:path arrowok="t"/>
          </v:shape>
          <w10:wrap type="none"/>
        </v:group>
      </w:pict>
    </w:r>
    <w:r>
      <w:pict>
        <v:shape type="#_x0000_t202" style="position:absolute;margin-left:215.41pt;margin-top:795.506pt;width:164.349pt;height:19.2751pt;mso-position-horizontal-relative:page;mso-position-vertical-relative:page;z-index:-287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6"/>
                    <w:szCs w:val="16"/>
                  </w:rPr>
                  <w:jc w:val="center"/>
                  <w:spacing w:lineRule="exact" w:line="180"/>
                  <w:ind w:left="-12" w:right="-12"/>
                </w:pPr>
                <w:r>
                  <w:rPr>
                    <w:rFonts w:cs="Calibri" w:hAnsi="Calibri" w:eastAsia="Calibri" w:ascii="Calibri"/>
                    <w:color w:val="648FC9"/>
                    <w:spacing w:val="0"/>
                    <w:w w:val="100"/>
                    <w:position w:val="1"/>
                    <w:sz w:val="16"/>
                    <w:szCs w:val="16"/>
                  </w:rPr>
                  <w:t>Un</w:t>
                </w:r>
                <w:r>
                  <w:rPr>
                    <w:rFonts w:cs="Calibri" w:hAnsi="Calibri" w:eastAsia="Calibri" w:ascii="Calibri"/>
                    <w:color w:val="648FC9"/>
                    <w:spacing w:val="-1"/>
                    <w:w w:val="100"/>
                    <w:position w:val="1"/>
                    <w:sz w:val="16"/>
                    <w:szCs w:val="16"/>
                  </w:rPr>
                  <w:t>i</w:t>
                </w:r>
                <w:r>
                  <w:rPr>
                    <w:rFonts w:cs="Calibri" w:hAnsi="Calibri" w:eastAsia="Calibri" w:ascii="Calibri"/>
                    <w:color w:val="648FC9"/>
                    <w:spacing w:val="-1"/>
                    <w:w w:val="100"/>
                    <w:position w:val="1"/>
                    <w:sz w:val="16"/>
                    <w:szCs w:val="16"/>
                  </w:rPr>
                  <w:t>t</w:t>
                </w:r>
                <w:r>
                  <w:rPr>
                    <w:rFonts w:cs="Calibri" w:hAnsi="Calibri" w:eastAsia="Calibri" w:ascii="Calibri"/>
                    <w:color w:val="648FC9"/>
                    <w:spacing w:val="-1"/>
                    <w:w w:val="100"/>
                    <w:position w:val="1"/>
                    <w:sz w:val="16"/>
                    <w:szCs w:val="16"/>
                  </w:rPr>
                  <w:t>e</w:t>
                </w:r>
                <w:r>
                  <w:rPr>
                    <w:rFonts w:cs="Calibri" w:hAnsi="Calibri" w:eastAsia="Calibri" w:ascii="Calibri"/>
                    <w:color w:val="648FC9"/>
                    <w:spacing w:val="0"/>
                    <w:w w:val="100"/>
                    <w:position w:val="1"/>
                    <w:sz w:val="16"/>
                    <w:szCs w:val="16"/>
                  </w:rPr>
                  <w:t>d</w:t>
                </w:r>
                <w:r>
                  <w:rPr>
                    <w:rFonts w:cs="Calibri" w:hAnsi="Calibri" w:eastAsia="Calibri" w:ascii="Calibri"/>
                    <w:color w:val="648FC9"/>
                    <w:spacing w:val="-1"/>
                    <w:w w:val="100"/>
                    <w:position w:val="1"/>
                    <w:sz w:val="16"/>
                    <w:szCs w:val="16"/>
                  </w:rPr>
                  <w:t> </w:t>
                </w:r>
                <w:r>
                  <w:rPr>
                    <w:rFonts w:cs="Calibri" w:hAnsi="Calibri" w:eastAsia="Calibri" w:ascii="Calibri"/>
                    <w:color w:val="648FC9"/>
                    <w:spacing w:val="-1"/>
                    <w:w w:val="100"/>
                    <w:position w:val="1"/>
                    <w:sz w:val="16"/>
                    <w:szCs w:val="16"/>
                  </w:rPr>
                  <w:t>N</w:t>
                </w:r>
                <w:r>
                  <w:rPr>
                    <w:rFonts w:cs="Calibri" w:hAnsi="Calibri" w:eastAsia="Calibri" w:ascii="Calibri"/>
                    <w:color w:val="648FC9"/>
                    <w:spacing w:val="0"/>
                    <w:w w:val="100"/>
                    <w:position w:val="1"/>
                    <w:sz w:val="16"/>
                    <w:szCs w:val="16"/>
                  </w:rPr>
                  <w:t>a</w:t>
                </w:r>
                <w:r>
                  <w:rPr>
                    <w:rFonts w:cs="Calibri" w:hAnsi="Calibri" w:eastAsia="Calibri" w:ascii="Calibri"/>
                    <w:color w:val="648FC9"/>
                    <w:spacing w:val="-1"/>
                    <w:w w:val="100"/>
                    <w:position w:val="1"/>
                    <w:sz w:val="16"/>
                    <w:szCs w:val="16"/>
                  </w:rPr>
                  <w:t>t</w:t>
                </w:r>
                <w:r>
                  <w:rPr>
                    <w:rFonts w:cs="Calibri" w:hAnsi="Calibri" w:eastAsia="Calibri" w:ascii="Calibri"/>
                    <w:color w:val="648FC9"/>
                    <w:spacing w:val="-1"/>
                    <w:w w:val="100"/>
                    <w:position w:val="1"/>
                    <w:sz w:val="16"/>
                    <w:szCs w:val="16"/>
                  </w:rPr>
                  <w:t>i</w:t>
                </w:r>
                <w:r>
                  <w:rPr>
                    <w:rFonts w:cs="Calibri" w:hAnsi="Calibri" w:eastAsia="Calibri" w:ascii="Calibri"/>
                    <w:color w:val="648FC9"/>
                    <w:spacing w:val="1"/>
                    <w:w w:val="100"/>
                    <w:position w:val="1"/>
                    <w:sz w:val="16"/>
                    <w:szCs w:val="16"/>
                  </w:rPr>
                  <w:t>o</w:t>
                </w:r>
                <w:r>
                  <w:rPr>
                    <w:rFonts w:cs="Calibri" w:hAnsi="Calibri" w:eastAsia="Calibri" w:ascii="Calibri"/>
                    <w:color w:val="648FC9"/>
                    <w:spacing w:val="0"/>
                    <w:w w:val="100"/>
                    <w:position w:val="1"/>
                    <w:sz w:val="16"/>
                    <w:szCs w:val="16"/>
                  </w:rPr>
                  <w:t>ns</w:t>
                </w:r>
                <w:r>
                  <w:rPr>
                    <w:rFonts w:cs="Calibri" w:hAnsi="Calibri" w:eastAsia="Calibri" w:ascii="Calibri"/>
                    <w:color w:val="648FC9"/>
                    <w:spacing w:val="-1"/>
                    <w:w w:val="100"/>
                    <w:position w:val="1"/>
                    <w:sz w:val="16"/>
                    <w:szCs w:val="16"/>
                  </w:rPr>
                  <w:t> </w:t>
                </w:r>
                <w:r>
                  <w:rPr>
                    <w:rFonts w:cs="Calibri" w:hAnsi="Calibri" w:eastAsia="Calibri" w:ascii="Calibri"/>
                    <w:color w:val="648FC9"/>
                    <w:spacing w:val="-1"/>
                    <w:w w:val="100"/>
                    <w:position w:val="1"/>
                    <w:sz w:val="16"/>
                    <w:szCs w:val="16"/>
                  </w:rPr>
                  <w:t>O</w:t>
                </w:r>
                <w:r>
                  <w:rPr>
                    <w:rFonts w:cs="Calibri" w:hAnsi="Calibri" w:eastAsia="Calibri" w:ascii="Calibri"/>
                    <w:color w:val="648FC9"/>
                    <w:spacing w:val="-1"/>
                    <w:w w:val="100"/>
                    <w:position w:val="1"/>
                    <w:sz w:val="16"/>
                    <w:szCs w:val="16"/>
                  </w:rPr>
                  <w:t>f</w:t>
                </w:r>
                <w:r>
                  <w:rPr>
                    <w:rFonts w:cs="Calibri" w:hAnsi="Calibri" w:eastAsia="Calibri" w:ascii="Calibri"/>
                    <w:color w:val="648FC9"/>
                    <w:spacing w:val="1"/>
                    <w:w w:val="100"/>
                    <w:position w:val="1"/>
                    <w:sz w:val="16"/>
                    <w:szCs w:val="16"/>
                  </w:rPr>
                  <w:t>f</w:t>
                </w:r>
                <w:r>
                  <w:rPr>
                    <w:rFonts w:cs="Calibri" w:hAnsi="Calibri" w:eastAsia="Calibri" w:ascii="Calibri"/>
                    <w:color w:val="648FC9"/>
                    <w:spacing w:val="-1"/>
                    <w:w w:val="100"/>
                    <w:position w:val="1"/>
                    <w:sz w:val="16"/>
                    <w:szCs w:val="16"/>
                  </w:rPr>
                  <w:t>i</w:t>
                </w:r>
                <w:r>
                  <w:rPr>
                    <w:rFonts w:cs="Calibri" w:hAnsi="Calibri" w:eastAsia="Calibri" w:ascii="Calibri"/>
                    <w:color w:val="648FC9"/>
                    <w:spacing w:val="-1"/>
                    <w:w w:val="100"/>
                    <w:position w:val="1"/>
                    <w:sz w:val="16"/>
                    <w:szCs w:val="16"/>
                  </w:rPr>
                  <w:t>c</w:t>
                </w:r>
                <w:r>
                  <w:rPr>
                    <w:rFonts w:cs="Calibri" w:hAnsi="Calibri" w:eastAsia="Calibri" w:ascii="Calibri"/>
                    <w:color w:val="648FC9"/>
                    <w:spacing w:val="0"/>
                    <w:w w:val="100"/>
                    <w:position w:val="1"/>
                    <w:sz w:val="16"/>
                    <w:szCs w:val="16"/>
                  </w:rPr>
                  <w:t>e</w:t>
                </w:r>
                <w:r>
                  <w:rPr>
                    <w:rFonts w:cs="Calibri" w:hAnsi="Calibri" w:eastAsia="Calibri" w:ascii="Calibri"/>
                    <w:color w:val="648FC9"/>
                    <w:spacing w:val="-1"/>
                    <w:w w:val="100"/>
                    <w:position w:val="1"/>
                    <w:sz w:val="16"/>
                    <w:szCs w:val="16"/>
                  </w:rPr>
                  <w:t> </w:t>
                </w:r>
                <w:r>
                  <w:rPr>
                    <w:rFonts w:cs="Calibri" w:hAnsi="Calibri" w:eastAsia="Calibri" w:ascii="Calibri"/>
                    <w:color w:val="648FC9"/>
                    <w:spacing w:val="1"/>
                    <w:w w:val="100"/>
                    <w:position w:val="1"/>
                    <w:sz w:val="16"/>
                    <w:szCs w:val="16"/>
                  </w:rPr>
                  <w:t>o</w:t>
                </w:r>
                <w:r>
                  <w:rPr>
                    <w:rFonts w:cs="Calibri" w:hAnsi="Calibri" w:eastAsia="Calibri" w:ascii="Calibri"/>
                    <w:color w:val="648FC9"/>
                    <w:spacing w:val="0"/>
                    <w:w w:val="100"/>
                    <w:position w:val="1"/>
                    <w:sz w:val="16"/>
                    <w:szCs w:val="16"/>
                  </w:rPr>
                  <w:t>f</w:t>
                </w:r>
                <w:r>
                  <w:rPr>
                    <w:rFonts w:cs="Calibri" w:hAnsi="Calibri" w:eastAsia="Calibri" w:ascii="Calibri"/>
                    <w:color w:val="648FC9"/>
                    <w:spacing w:val="-1"/>
                    <w:w w:val="100"/>
                    <w:position w:val="1"/>
                    <w:sz w:val="16"/>
                    <w:szCs w:val="16"/>
                  </w:rPr>
                  <w:t> </w:t>
                </w:r>
                <w:r>
                  <w:rPr>
                    <w:rFonts w:cs="Calibri" w:hAnsi="Calibri" w:eastAsia="Calibri" w:ascii="Calibri"/>
                    <w:color w:val="648FC9"/>
                    <w:spacing w:val="-1"/>
                    <w:w w:val="100"/>
                    <w:position w:val="1"/>
                    <w:sz w:val="16"/>
                    <w:szCs w:val="16"/>
                  </w:rPr>
                  <w:t>t</w:t>
                </w:r>
                <w:r>
                  <w:rPr>
                    <w:rFonts w:cs="Calibri" w:hAnsi="Calibri" w:eastAsia="Calibri" w:ascii="Calibri"/>
                    <w:color w:val="648FC9"/>
                    <w:spacing w:val="0"/>
                    <w:w w:val="100"/>
                    <w:position w:val="1"/>
                    <w:sz w:val="16"/>
                    <w:szCs w:val="16"/>
                  </w:rPr>
                  <w:t>he</w:t>
                </w:r>
                <w:r>
                  <w:rPr>
                    <w:rFonts w:cs="Calibri" w:hAnsi="Calibri" w:eastAsia="Calibri" w:ascii="Calibri"/>
                    <w:color w:val="648FC9"/>
                    <w:spacing w:val="1"/>
                    <w:w w:val="100"/>
                    <w:position w:val="1"/>
                    <w:sz w:val="16"/>
                    <w:szCs w:val="16"/>
                  </w:rPr>
                  <w:t> </w:t>
                </w:r>
                <w:r>
                  <w:rPr>
                    <w:rFonts w:cs="Calibri" w:hAnsi="Calibri" w:eastAsia="Calibri" w:ascii="Calibri"/>
                    <w:color w:val="648FC9"/>
                    <w:spacing w:val="-1"/>
                    <w:w w:val="100"/>
                    <w:position w:val="1"/>
                    <w:sz w:val="16"/>
                    <w:szCs w:val="16"/>
                  </w:rPr>
                  <w:t>R</w:t>
                </w:r>
                <w:r>
                  <w:rPr>
                    <w:rFonts w:cs="Calibri" w:hAnsi="Calibri" w:eastAsia="Calibri" w:ascii="Calibri"/>
                    <w:color w:val="648FC9"/>
                    <w:spacing w:val="-1"/>
                    <w:w w:val="100"/>
                    <w:position w:val="1"/>
                    <w:sz w:val="16"/>
                    <w:szCs w:val="16"/>
                  </w:rPr>
                  <w:t>e</w:t>
                </w:r>
                <w:r>
                  <w:rPr>
                    <w:rFonts w:cs="Calibri" w:hAnsi="Calibri" w:eastAsia="Calibri" w:ascii="Calibri"/>
                    <w:color w:val="648FC9"/>
                    <w:spacing w:val="0"/>
                    <w:w w:val="100"/>
                    <w:position w:val="1"/>
                    <w:sz w:val="16"/>
                    <w:szCs w:val="16"/>
                  </w:rPr>
                  <w:t>s</w:t>
                </w:r>
                <w:r>
                  <w:rPr>
                    <w:rFonts w:cs="Calibri" w:hAnsi="Calibri" w:eastAsia="Calibri" w:ascii="Calibri"/>
                    <w:color w:val="648FC9"/>
                    <w:spacing w:val="-1"/>
                    <w:w w:val="100"/>
                    <w:position w:val="1"/>
                    <w:sz w:val="16"/>
                    <w:szCs w:val="16"/>
                  </w:rPr>
                  <w:t>i</w:t>
                </w:r>
                <w:r>
                  <w:rPr>
                    <w:rFonts w:cs="Calibri" w:hAnsi="Calibri" w:eastAsia="Calibri" w:ascii="Calibri"/>
                    <w:color w:val="648FC9"/>
                    <w:spacing w:val="0"/>
                    <w:w w:val="100"/>
                    <w:position w:val="1"/>
                    <w:sz w:val="16"/>
                    <w:szCs w:val="16"/>
                  </w:rPr>
                  <w:t>d</w:t>
                </w:r>
                <w:r>
                  <w:rPr>
                    <w:rFonts w:cs="Calibri" w:hAnsi="Calibri" w:eastAsia="Calibri" w:ascii="Calibri"/>
                    <w:color w:val="648FC9"/>
                    <w:spacing w:val="-1"/>
                    <w:w w:val="100"/>
                    <w:position w:val="1"/>
                    <w:sz w:val="16"/>
                    <w:szCs w:val="16"/>
                  </w:rPr>
                  <w:t>e</w:t>
                </w:r>
                <w:r>
                  <w:rPr>
                    <w:rFonts w:cs="Calibri" w:hAnsi="Calibri" w:eastAsia="Calibri" w:ascii="Calibri"/>
                    <w:color w:val="648FC9"/>
                    <w:spacing w:val="2"/>
                    <w:w w:val="100"/>
                    <w:position w:val="1"/>
                    <w:sz w:val="16"/>
                    <w:szCs w:val="16"/>
                  </w:rPr>
                  <w:t>n</w:t>
                </w:r>
                <w:r>
                  <w:rPr>
                    <w:rFonts w:cs="Calibri" w:hAnsi="Calibri" w:eastAsia="Calibri" w:ascii="Calibri"/>
                    <w:color w:val="648FC9"/>
                    <w:spacing w:val="0"/>
                    <w:w w:val="100"/>
                    <w:position w:val="1"/>
                    <w:sz w:val="16"/>
                    <w:szCs w:val="16"/>
                  </w:rPr>
                  <w:t>t</w:t>
                </w:r>
                <w:r>
                  <w:rPr>
                    <w:rFonts w:cs="Calibri" w:hAnsi="Calibri" w:eastAsia="Calibri" w:ascii="Calibri"/>
                    <w:color w:val="648FC9"/>
                    <w:spacing w:val="1"/>
                    <w:w w:val="100"/>
                    <w:position w:val="1"/>
                    <w:sz w:val="16"/>
                    <w:szCs w:val="16"/>
                  </w:rPr>
                  <w:t> </w:t>
                </w:r>
                <w:r>
                  <w:rPr>
                    <w:rFonts w:cs="Calibri" w:hAnsi="Calibri" w:eastAsia="Calibri" w:ascii="Calibri"/>
                    <w:color w:val="648FC9"/>
                    <w:spacing w:val="0"/>
                    <w:w w:val="100"/>
                    <w:position w:val="1"/>
                    <w:sz w:val="16"/>
                    <w:szCs w:val="16"/>
                  </w:rPr>
                  <w:t>Co</w:t>
                </w:r>
                <w:r>
                  <w:rPr>
                    <w:rFonts w:cs="Calibri" w:hAnsi="Calibri" w:eastAsia="Calibri" w:ascii="Calibri"/>
                    <w:color w:val="648FC9"/>
                    <w:spacing w:val="-1"/>
                    <w:w w:val="100"/>
                    <w:position w:val="1"/>
                    <w:sz w:val="16"/>
                    <w:szCs w:val="16"/>
                  </w:rPr>
                  <w:t>o</w:t>
                </w:r>
                <w:r>
                  <w:rPr>
                    <w:rFonts w:cs="Calibri" w:hAnsi="Calibri" w:eastAsia="Calibri" w:ascii="Calibri"/>
                    <w:color w:val="648FC9"/>
                    <w:spacing w:val="-1"/>
                    <w:w w:val="100"/>
                    <w:position w:val="1"/>
                    <w:sz w:val="16"/>
                    <w:szCs w:val="16"/>
                  </w:rPr>
                  <w:t>r</w:t>
                </w:r>
                <w:r>
                  <w:rPr>
                    <w:rFonts w:cs="Calibri" w:hAnsi="Calibri" w:eastAsia="Calibri" w:ascii="Calibri"/>
                    <w:color w:val="648FC9"/>
                    <w:spacing w:val="0"/>
                    <w:w w:val="100"/>
                    <w:position w:val="1"/>
                    <w:sz w:val="16"/>
                    <w:szCs w:val="16"/>
                  </w:rPr>
                  <w:t>d</w:t>
                </w:r>
                <w:r>
                  <w:rPr>
                    <w:rFonts w:cs="Calibri" w:hAnsi="Calibri" w:eastAsia="Calibri" w:ascii="Calibri"/>
                    <w:color w:val="648FC9"/>
                    <w:spacing w:val="-1"/>
                    <w:w w:val="100"/>
                    <w:position w:val="1"/>
                    <w:sz w:val="16"/>
                    <w:szCs w:val="16"/>
                  </w:rPr>
                  <w:t>i</w:t>
                </w:r>
                <w:r>
                  <w:rPr>
                    <w:rFonts w:cs="Calibri" w:hAnsi="Calibri" w:eastAsia="Calibri" w:ascii="Calibri"/>
                    <w:color w:val="648FC9"/>
                    <w:spacing w:val="0"/>
                    <w:w w:val="100"/>
                    <w:position w:val="1"/>
                    <w:sz w:val="16"/>
                    <w:szCs w:val="16"/>
                  </w:rPr>
                  <w:t>n</w:t>
                </w:r>
                <w:r>
                  <w:rPr>
                    <w:rFonts w:cs="Calibri" w:hAnsi="Calibri" w:eastAsia="Calibri" w:ascii="Calibri"/>
                    <w:color w:val="648FC9"/>
                    <w:spacing w:val="-1"/>
                    <w:w w:val="100"/>
                    <w:position w:val="1"/>
                    <w:sz w:val="16"/>
                    <w:szCs w:val="16"/>
                  </w:rPr>
                  <w:t>a</w:t>
                </w:r>
                <w:r>
                  <w:rPr>
                    <w:rFonts w:cs="Calibri" w:hAnsi="Calibri" w:eastAsia="Calibri" w:ascii="Calibri"/>
                    <w:color w:val="648FC9"/>
                    <w:spacing w:val="-1"/>
                    <w:w w:val="100"/>
                    <w:position w:val="1"/>
                    <w:sz w:val="16"/>
                    <w:szCs w:val="16"/>
                  </w:rPr>
                  <w:t>t</w:t>
                </w:r>
                <w:r>
                  <w:rPr>
                    <w:rFonts w:cs="Calibri" w:hAnsi="Calibri" w:eastAsia="Calibri" w:ascii="Calibri"/>
                    <w:color w:val="648FC9"/>
                    <w:spacing w:val="-1"/>
                    <w:w w:val="100"/>
                    <w:position w:val="1"/>
                    <w:sz w:val="16"/>
                    <w:szCs w:val="16"/>
                  </w:rPr>
                  <w:t>o</w:t>
                </w:r>
                <w:r>
                  <w:rPr>
                    <w:rFonts w:cs="Calibri" w:hAnsi="Calibri" w:eastAsia="Calibri" w:ascii="Calibri"/>
                    <w:color w:val="648FC9"/>
                    <w:spacing w:val="0"/>
                    <w:w w:val="100"/>
                    <w:position w:val="1"/>
                    <w:sz w:val="16"/>
                    <w:szCs w:val="16"/>
                  </w:rPr>
                  <w:t>r</w:t>
                </w:r>
                <w:r>
                  <w:rPr>
                    <w:rFonts w:cs="Calibri" w:hAnsi="Calibri" w:eastAsia="Calibri" w:ascii="Calibri"/>
                    <w:color w:val="000000"/>
                    <w:spacing w:val="0"/>
                    <w:w w:val="100"/>
                    <w:position w:val="0"/>
                    <w:sz w:val="16"/>
                    <w:szCs w:val="16"/>
                  </w:rPr>
                </w:r>
              </w:p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center"/>
                  <w:spacing w:before="1"/>
                  <w:ind w:left="1037" w:right="1030"/>
                </w:pPr>
                <w:hyperlink r:id="rId1">
                  <w:r>
                    <w:rPr>
                      <w:rFonts w:cs="Arial" w:hAnsi="Arial" w:eastAsia="Arial" w:ascii="Arial"/>
                      <w:b/>
                      <w:color w:val="648FC9"/>
                      <w:spacing w:val="0"/>
                      <w:w w:val="100"/>
                      <w:sz w:val="16"/>
                      <w:szCs w:val="16"/>
                    </w:rPr>
                    <w:t>w</w:t>
                  </w:r>
                  <w:r>
                    <w:rPr>
                      <w:rFonts w:cs="Arial" w:hAnsi="Arial" w:eastAsia="Arial" w:ascii="Arial"/>
                      <w:b/>
                      <w:color w:val="648FC9"/>
                      <w:spacing w:val="-1"/>
                      <w:w w:val="100"/>
                      <w:sz w:val="16"/>
                      <w:szCs w:val="16"/>
                    </w:rPr>
                    <w:t>w</w:t>
                  </w:r>
                  <w:r>
                    <w:rPr>
                      <w:rFonts w:cs="Arial" w:hAnsi="Arial" w:eastAsia="Arial" w:ascii="Arial"/>
                      <w:b/>
                      <w:color w:val="648FC9"/>
                      <w:spacing w:val="0"/>
                      <w:w w:val="100"/>
                      <w:sz w:val="16"/>
                      <w:szCs w:val="16"/>
                    </w:rPr>
                    <w:t>w.u</w:t>
                  </w:r>
                  <w:r>
                    <w:rPr>
                      <w:rFonts w:cs="Arial" w:hAnsi="Arial" w:eastAsia="Arial" w:ascii="Arial"/>
                      <w:b/>
                      <w:color w:val="648FC9"/>
                      <w:spacing w:val="-2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b/>
                      <w:color w:val="648FC9"/>
                      <w:spacing w:val="1"/>
                      <w:w w:val="100"/>
                      <w:sz w:val="16"/>
                      <w:szCs w:val="16"/>
                    </w:rPr>
                    <w:t>.</w:t>
                  </w:r>
                  <w:r>
                    <w:rPr>
                      <w:rFonts w:cs="Arial" w:hAnsi="Arial" w:eastAsia="Arial" w:ascii="Arial"/>
                      <w:b/>
                      <w:color w:val="648FC9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b/>
                      <w:color w:val="648FC9"/>
                      <w:spacing w:val="-2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b/>
                      <w:color w:val="648FC9"/>
                      <w:spacing w:val="0"/>
                      <w:w w:val="100"/>
                      <w:sz w:val="16"/>
                      <w:szCs w:val="16"/>
                    </w:rPr>
                    <w:t>g</w:t>
                  </w:r>
                  <w:r>
                    <w:rPr>
                      <w:rFonts w:cs="Arial" w:hAnsi="Arial" w:eastAsia="Arial" w:ascii="Arial"/>
                      <w:b/>
                      <w:color w:val="648FC9"/>
                      <w:spacing w:val="1"/>
                      <w:w w:val="100"/>
                      <w:sz w:val="16"/>
                      <w:szCs w:val="16"/>
                    </w:rPr>
                    <w:t>.</w:t>
                  </w:r>
                  <w:r>
                    <w:rPr>
                      <w:rFonts w:cs="Arial" w:hAnsi="Arial" w:eastAsia="Arial" w:ascii="Arial"/>
                      <w:b/>
                      <w:color w:val="648FC9"/>
                      <w:spacing w:val="-2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b/>
                      <w:color w:val="648FC9"/>
                      <w:spacing w:val="0"/>
                      <w:w w:val="100"/>
                      <w:sz w:val="16"/>
                      <w:szCs w:val="16"/>
                    </w:rPr>
                    <w:t>p</w:t>
                  </w:r>
                </w:hyperlink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28.1pt;margin-top:51.25pt;width:540.15pt;height:0pt;mso-position-horizontal-relative:page;mso-position-vertical-relative:page;z-index:-286" coordorigin="562,1025" coordsize="10803,0">
          <v:shape style="position:absolute;left:562;top:1025;width:10803;height:0" coordorigin="562,1025" coordsize="10803,0" path="m562,1025l11365,1025e" filled="f" stroked="t" strokeweight="0.75pt" strokecolor="#418FDE">
            <v:path arrowok="t"/>
          </v:shape>
          <w10:wrap type="none"/>
        </v:group>
      </w:pict>
    </w:r>
    <w:r>
      <w:pict>
        <v:shape type="#_x0000_t202" style="position:absolute;margin-left:435.06pt;margin-top:37.2451pt;width:134.45pt;height:10.04pt;mso-position-horizontal-relative:page;mso-position-vertical-relative:page;z-index:-285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ind w:left="20"/>
                </w:pPr>
                <w:r>
                  <w:rPr>
                    <w:rFonts w:cs="Arial" w:hAnsi="Arial" w:eastAsia="Arial" w:ascii="Arial"/>
                    <w:color w:val="418FDE"/>
                    <w:spacing w:val="-1"/>
                    <w:w w:val="100"/>
                    <w:sz w:val="16"/>
                    <w:szCs w:val="16"/>
                  </w:rPr>
                  <w:t>Nepa</w:t>
                </w:r>
                <w:r>
                  <w:rPr>
                    <w:rFonts w:cs="Arial" w:hAnsi="Arial" w:eastAsia="Arial" w:ascii="Arial"/>
                    <w:color w:val="418FDE"/>
                    <w:spacing w:val="0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cs="Arial" w:hAnsi="Arial" w:eastAsia="Arial" w:ascii="Arial"/>
                    <w:color w:val="418FDE"/>
                    <w:spacing w:val="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418FDE"/>
                    <w:spacing w:val="-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Arial" w:hAnsi="Arial" w:eastAsia="Arial" w:ascii="Arial"/>
                    <w:color w:val="418FDE"/>
                    <w:spacing w:val="0"/>
                    <w:w w:val="100"/>
                    <w:sz w:val="16"/>
                    <w:szCs w:val="16"/>
                  </w:rPr>
                  <w:t>OV</w:t>
                </w:r>
                <w:r>
                  <w:rPr>
                    <w:rFonts w:cs="Arial" w:hAnsi="Arial" w:eastAsia="Arial" w:ascii="Arial"/>
                    <w:color w:val="418FDE"/>
                    <w:spacing w:val="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color w:val="418FDE"/>
                    <w:spacing w:val="-1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Arial" w:hAnsi="Arial" w:eastAsia="Arial" w:ascii="Arial"/>
                    <w:color w:val="418FDE"/>
                    <w:spacing w:val="-1"/>
                    <w:w w:val="100"/>
                    <w:sz w:val="16"/>
                    <w:szCs w:val="16"/>
                  </w:rPr>
                  <w:t>-1</w:t>
                </w:r>
                <w:r>
                  <w:rPr>
                    <w:rFonts w:cs="Arial" w:hAnsi="Arial" w:eastAsia="Arial" w:ascii="Arial"/>
                    <w:color w:val="418FDE"/>
                    <w:spacing w:val="0"/>
                    <w:w w:val="100"/>
                    <w:sz w:val="16"/>
                    <w:szCs w:val="16"/>
                  </w:rPr>
                  <w:t>9</w:t>
                </w:r>
                <w:r>
                  <w:rPr>
                    <w:rFonts w:cs="Arial" w:hAnsi="Arial" w:eastAsia="Arial" w:ascii="Arial"/>
                    <w:color w:val="418FDE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418FDE"/>
                    <w:spacing w:val="1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Arial" w:hAnsi="Arial" w:eastAsia="Arial" w:ascii="Arial"/>
                    <w:color w:val="418FDE"/>
                    <w:spacing w:val="0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color w:val="418FDE"/>
                    <w:spacing w:val="1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Arial" w:hAnsi="Arial" w:eastAsia="Arial" w:ascii="Arial"/>
                    <w:color w:val="418FDE"/>
                    <w:spacing w:val="-1"/>
                    <w:w w:val="100"/>
                    <w:sz w:val="16"/>
                    <w:szCs w:val="16"/>
                  </w:rPr>
                  <w:t>u</w:t>
                </w:r>
                <w:r>
                  <w:rPr>
                    <w:rFonts w:cs="Arial" w:hAnsi="Arial" w:eastAsia="Arial" w:ascii="Arial"/>
                    <w:color w:val="418FDE"/>
                    <w:spacing w:val="-3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Arial" w:hAnsi="Arial" w:eastAsia="Arial" w:ascii="Arial"/>
                    <w:color w:val="418FDE"/>
                    <w:spacing w:val="1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Arial" w:hAnsi="Arial" w:eastAsia="Arial" w:ascii="Arial"/>
                    <w:color w:val="418FDE"/>
                    <w:spacing w:val="0"/>
                    <w:w w:val="100"/>
                    <w:sz w:val="16"/>
                    <w:szCs w:val="16"/>
                  </w:rPr>
                  <w:t>ion</w:t>
                </w:r>
                <w:r>
                  <w:rPr>
                    <w:rFonts w:cs="Arial" w:hAnsi="Arial" w:eastAsia="Arial" w:ascii="Arial"/>
                    <w:color w:val="418FDE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418FDE"/>
                    <w:spacing w:val="-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color w:val="418FDE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418FDE"/>
                    <w:spacing w:val="-1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cs="Arial" w:hAnsi="Arial" w:eastAsia="Arial" w:ascii="Arial"/>
                    <w:color w:val="418FDE"/>
                    <w:spacing w:val="-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color w:val="418FDE"/>
                    <w:spacing w:val="-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color w:val="418FDE"/>
                    <w:spacing w:val="0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Arial" w:hAnsi="Arial" w:eastAsia="Arial" w:ascii="Arial"/>
                    <w:color w:val="418FDE"/>
                    <w:spacing w:val="1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418FDE"/>
                    <w:spacing w:val="0"/>
                    <w:w w:val="100"/>
                    <w:sz w:val="16"/>
                    <w:szCs w:val="16"/>
                  </w:rPr>
                  <w:t>|</w:t>
                </w:r>
                <w:r>
                  <w:rPr>
                    <w:rFonts w:cs="Arial" w:hAnsi="Arial" w:eastAsia="Arial" w:ascii="Arial"/>
                    <w:b/>
                    <w:color w:val="418FDE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418FDE"/>
                    <w:spacing w:val="-42"/>
                    <w:w w:val="100"/>
                    <w:sz w:val="16"/>
                    <w:szCs w:val="16"/>
                  </w:rPr>
                  <w:t> </w:t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color w:val="418FDE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color w:val="418FDE"/>
                    <w:spacing w:val="0"/>
                    <w:w w:val="100"/>
                    <w:sz w:val="16"/>
                    <w:szCs w:val="16"/>
                  </w:rPr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Relationship Id="rId5" Type="http://schemas.openxmlformats.org/officeDocument/2006/relationships/image" Target="media/image1.png"/><Relationship Id="rId6" Type="http://schemas.openxmlformats.org/officeDocument/2006/relationships/image" Target="media/image2.jpg"/><Relationship Id="rId7" Type="http://schemas.openxmlformats.org/officeDocument/2006/relationships/header" Target="header1.xml"/><Relationship Id="rId8" Type="http://schemas.openxmlformats.org/officeDocument/2006/relationships/hyperlink" Target="mailto:prem.awasti@one.un.org" TargetMode="External"/></Relationships>

</file>

<file path=word/_rels/footer1.xml.rels><?xml version="1.0" encoding="UTF-8" standalone="yes"?>
<Relationships xmlns="http://schemas.openxmlformats.org/package/2006/relationships"><Relationship Id="rId1" Type="http://schemas.openxmlformats.org/officeDocument/2006/relationships/hyperlink" Target="http://www.un.org.np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