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1B5" w:rsidRDefault="00000000">
      <w:pPr>
        <w:spacing w:before="66"/>
        <w:ind w:left="402" w:right="367"/>
        <w:jc w:val="center"/>
        <w:rPr>
          <w:rFonts w:ascii="Preeti" w:eastAsia="Preeti" w:hAnsi="Preeti" w:cs="Preeti"/>
          <w:sz w:val="40"/>
          <w:szCs w:val="40"/>
        </w:rPr>
      </w:pPr>
      <w:r>
        <w:pict>
          <v:group id="_x0000_s1040" style="position:absolute;left:0;text-align:left;margin-left:24.7pt;margin-top:28.3pt;width:548.75pt;height:680.5pt;z-index:-251662848;mso-position-horizontal-relative:page;mso-position-vertical-relative:page" coordorigin="494,566" coordsize="10975,13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20;top:951;width:1470;height:456">
              <v:imagedata r:id="rId5" o:title=""/>
            </v:shape>
            <v:shape id="_x0000_s1043" style="position:absolute;left:504;top:576;width:10955;height:12300" coordorigin="504,576" coordsize="10955,12300" path="m504,12876r10955,l11459,576,504,576r,12300xe" fillcolor="#3546e7" stroked="f">
              <v:path arrowok="t"/>
            </v:shape>
            <v:shape id="_x0000_s1042" style="position:absolute;left:972;top:1052;width:3971;height:0" coordorigin="972,1052" coordsize="3971,0" path="m972,1052r3971,e" filled="f" strokecolor="white" strokeweight=".46pt">
              <v:path arrowok="t"/>
            </v:shape>
            <v:shape id="_x0000_s1041" type="#_x0000_t75" style="position:absolute;left:10038;top:12927;width:1283;height:1249">
              <v:imagedata r:id="rId6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.2pt;margin-top:28.8pt;width:547.75pt;height:615pt;z-index:-251663872;mso-position-horizontal-relative:page;mso-position-vertical-relative:page" filled="f" stroked="f">
            <v:textbox inset="0,0,0,0">
              <w:txbxContent>
                <w:p w:rsidR="00A351B5" w:rsidRDefault="00A351B5">
                  <w:pPr>
                    <w:spacing w:line="200" w:lineRule="exact"/>
                  </w:pPr>
                </w:p>
                <w:p w:rsidR="00A351B5" w:rsidRDefault="00A351B5">
                  <w:pPr>
                    <w:spacing w:line="200" w:lineRule="exact"/>
                  </w:pPr>
                </w:p>
                <w:p w:rsidR="00A351B5" w:rsidRDefault="00A351B5">
                  <w:pPr>
                    <w:spacing w:before="4" w:line="220" w:lineRule="exact"/>
                    <w:rPr>
                      <w:sz w:val="22"/>
                      <w:szCs w:val="22"/>
                    </w:rPr>
                  </w:pPr>
                </w:p>
                <w:p w:rsidR="00A351B5" w:rsidRDefault="00000000">
                  <w:pPr>
                    <w:ind w:left="163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ppo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t</w:t>
                  </w:r>
                </w:p>
                <w:p w:rsidR="00A351B5" w:rsidRDefault="00000000">
                  <w:pPr>
                    <w:spacing w:line="240" w:lineRule="exact"/>
                    <w:ind w:left="216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6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3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</w:rPr>
                    <w:t>A</w:t>
                  </w:r>
                </w:p>
                <w:p w:rsidR="00A351B5" w:rsidRDefault="00000000">
                  <w:pPr>
                    <w:spacing w:line="220" w:lineRule="exact"/>
                    <w:ind w:left="21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og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amme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uppo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6pt;margin-top:17.5pt;width:73.5pt;height:23.7pt;z-index:-251664896;mso-position-horizontal-relative:page" filled="f" stroked="f">
            <v:textbox inset="0,0,0,0">
              <w:txbxContent>
                <w:p w:rsidR="00A351B5" w:rsidRDefault="00000000">
                  <w:pPr>
                    <w:spacing w:line="240" w:lineRule="exact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6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3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</w:rPr>
                    <w:t>A</w:t>
                  </w:r>
                </w:p>
                <w:p w:rsidR="00A351B5" w:rsidRDefault="00000000">
                  <w:pPr>
                    <w:spacing w:line="220" w:lineRule="exac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  <w:position w:val="-1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og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2"/>
                      <w:position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amme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8"/>
                      <w:position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  <w:position w:val="-1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rFonts w:ascii="Preeti" w:eastAsia="Preeti" w:hAnsi="Preeti" w:cs="Preeti"/>
          <w:color w:val="FFFFFF"/>
          <w:spacing w:val="1"/>
          <w:sz w:val="40"/>
          <w:szCs w:val="40"/>
        </w:rPr>
        <w:t>t</w:t>
      </w:r>
      <w:r>
        <w:rPr>
          <w:rFonts w:ascii="Preeti" w:eastAsia="Preeti" w:hAnsi="Preeti" w:cs="Preeti"/>
          <w:color w:val="FFFFFF"/>
          <w:sz w:val="40"/>
          <w:szCs w:val="40"/>
        </w:rPr>
        <w:t>n pNn]lvt lg</w:t>
      </w:r>
      <w:r>
        <w:rPr>
          <w:rFonts w:ascii="Preeti" w:eastAsia="Preeti" w:hAnsi="Preeti" w:cs="Preeti"/>
          <w:color w:val="FFFFFF"/>
          <w:spacing w:val="1"/>
          <w:sz w:val="40"/>
          <w:szCs w:val="40"/>
        </w:rPr>
        <w:t>s</w:t>
      </w:r>
      <w:r>
        <w:rPr>
          <w:rFonts w:ascii="Preeti" w:eastAsia="Preeti" w:hAnsi="Preeti" w:cs="Preeti"/>
          <w:color w:val="FFFFFF"/>
          <w:spacing w:val="-1"/>
          <w:sz w:val="40"/>
          <w:szCs w:val="40"/>
        </w:rPr>
        <w:t>f</w:t>
      </w:r>
      <w:r>
        <w:rPr>
          <w:rFonts w:ascii="Preeti" w:eastAsia="Preeti" w:hAnsi="Preeti" w:cs="Preeti"/>
          <w:color w:val="FFFFFF"/>
          <w:sz w:val="40"/>
          <w:szCs w:val="40"/>
        </w:rPr>
        <w:t>o</w:t>
      </w:r>
      <w:r>
        <w:rPr>
          <w:rFonts w:ascii="Preeti" w:eastAsia="Preeti" w:hAnsi="Preeti" w:cs="Preeti"/>
          <w:color w:val="FFFFFF"/>
          <w:spacing w:val="1"/>
          <w:sz w:val="40"/>
          <w:szCs w:val="40"/>
        </w:rPr>
        <w:t>x</w:t>
      </w:r>
      <w:r>
        <w:rPr>
          <w:rFonts w:ascii="Preeti" w:eastAsia="Preeti" w:hAnsi="Preeti" w:cs="Preeti"/>
          <w:color w:val="FFFFFF"/>
          <w:sz w:val="40"/>
          <w:szCs w:val="40"/>
        </w:rPr>
        <w:t>?åf/f ;x</w:t>
      </w:r>
      <w:r>
        <w:rPr>
          <w:rFonts w:ascii="Preeti" w:eastAsia="Preeti" w:hAnsi="Preeti" w:cs="Preeti"/>
          <w:color w:val="FFFFFF"/>
          <w:spacing w:val="1"/>
          <w:sz w:val="40"/>
          <w:szCs w:val="40"/>
        </w:rPr>
        <w:t>dl</w:t>
      </w:r>
      <w:r>
        <w:rPr>
          <w:rFonts w:ascii="Preeti" w:eastAsia="Preeti" w:hAnsi="Preeti" w:cs="Preeti"/>
          <w:color w:val="FFFFFF"/>
          <w:spacing w:val="-1"/>
          <w:sz w:val="40"/>
          <w:szCs w:val="40"/>
        </w:rPr>
        <w:t>t</w:t>
      </w:r>
      <w:r>
        <w:rPr>
          <w:rFonts w:ascii="Preeti" w:eastAsia="Preeti" w:hAnsi="Preeti" w:cs="Preeti"/>
          <w:color w:val="FFFFFF"/>
          <w:spacing w:val="2"/>
          <w:sz w:val="40"/>
          <w:szCs w:val="40"/>
          <w:u w:val="single" w:color="FFFFFF"/>
        </w:rPr>
        <w:t xml:space="preserve"> 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u</w:t>
      </w:r>
      <w:r>
        <w:rPr>
          <w:rFonts w:ascii="Preeti" w:eastAsia="Preeti" w:hAnsi="Preeti" w:cs="Preeti"/>
          <w:color w:val="FFFFFF"/>
          <w:spacing w:val="-2"/>
          <w:sz w:val="40"/>
          <w:szCs w:val="40"/>
          <w:u w:val="single" w:color="FFFFFF"/>
        </w:rPr>
        <w:t>l</w:t>
      </w:r>
      <w:r>
        <w:rPr>
          <w:rFonts w:ascii="Preeti" w:eastAsia="Preeti" w:hAnsi="Preeti" w:cs="Preeti"/>
          <w:color w:val="FFFFFF"/>
          <w:spacing w:val="1"/>
          <w:sz w:val="40"/>
          <w:szCs w:val="40"/>
          <w:u w:val="single" w:color="FFFFFF"/>
        </w:rPr>
        <w:t>/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Psf</w:t>
      </w:r>
      <w:r>
        <w:rPr>
          <w:rFonts w:ascii="Preeti" w:eastAsia="Preeti" w:hAnsi="Preeti" w:cs="Preeti"/>
          <w:color w:val="FFFFFF"/>
          <w:spacing w:val="1"/>
          <w:sz w:val="40"/>
          <w:szCs w:val="40"/>
          <w:u w:val="single" w:color="FFFFFF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40"/>
          <w:szCs w:val="40"/>
          <w:u w:val="single" w:color="FFFFFF"/>
        </w:rPr>
        <w:t>s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f</w:t>
      </w:r>
      <w:r>
        <w:rPr>
          <w:rFonts w:ascii="Preeti" w:eastAsia="Preeti" w:hAnsi="Preeti" w:cs="Preeti"/>
          <w:color w:val="FFFFFF"/>
          <w:spacing w:val="-1"/>
          <w:sz w:val="40"/>
          <w:szCs w:val="40"/>
          <w:u w:val="single" w:color="FFFFFF"/>
        </w:rPr>
        <w:t>o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{;~r</w:t>
      </w:r>
      <w:r>
        <w:rPr>
          <w:rFonts w:ascii="Preeti" w:eastAsia="Preeti" w:hAnsi="Preeti" w:cs="Preeti"/>
          <w:color w:val="FFFFFF"/>
          <w:spacing w:val="1"/>
          <w:sz w:val="40"/>
          <w:szCs w:val="40"/>
          <w:u w:val="single" w:color="FFFFFF"/>
        </w:rPr>
        <w:t>f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ngsf</w:t>
      </w:r>
      <w:r>
        <w:rPr>
          <w:rFonts w:ascii="Preeti" w:eastAsia="Preeti" w:hAnsi="Preeti" w:cs="Preeti"/>
          <w:color w:val="FFFFFF"/>
          <w:spacing w:val="1"/>
          <w:sz w:val="40"/>
          <w:szCs w:val="40"/>
          <w:u w:val="single" w:color="FFFFFF"/>
        </w:rPr>
        <w:t xml:space="preserve"> 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cfw</w:t>
      </w:r>
      <w:r>
        <w:rPr>
          <w:rFonts w:ascii="Preeti" w:eastAsia="Preeti" w:hAnsi="Preeti" w:cs="Preeti"/>
          <w:color w:val="FFFFFF"/>
          <w:spacing w:val="1"/>
          <w:sz w:val="40"/>
          <w:szCs w:val="40"/>
          <w:u w:val="single" w:color="FFFFFF"/>
        </w:rPr>
        <w:t>f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/</w:t>
      </w:r>
      <w:r>
        <w:rPr>
          <w:rFonts w:ascii="Preeti" w:eastAsia="Preeti" w:hAnsi="Preeti" w:cs="Preeti"/>
          <w:color w:val="FFFFFF"/>
          <w:spacing w:val="-2"/>
          <w:sz w:val="40"/>
          <w:szCs w:val="40"/>
          <w:u w:val="single" w:color="FFFFFF"/>
        </w:rPr>
        <w:t>e</w:t>
      </w:r>
      <w:r>
        <w:rPr>
          <w:rFonts w:ascii="Preeti" w:eastAsia="Preeti" w:hAnsi="Preeti" w:cs="Preeti"/>
          <w:color w:val="FFFFFF"/>
          <w:sz w:val="40"/>
          <w:szCs w:val="40"/>
          <w:u w:val="single" w:color="FFFFFF"/>
        </w:rPr>
        <w:t>"t dfu{bz{gx?</w:t>
      </w:r>
    </w:p>
    <w:p w:rsidR="00A351B5" w:rsidRDefault="00A351B5">
      <w:pPr>
        <w:spacing w:before="5" w:line="220" w:lineRule="exact"/>
        <w:rPr>
          <w:sz w:val="22"/>
          <w:szCs w:val="22"/>
        </w:rPr>
      </w:pPr>
    </w:p>
    <w:p w:rsidR="00A351B5" w:rsidRDefault="00000000">
      <w:pPr>
        <w:ind w:left="289" w:right="66"/>
        <w:jc w:val="both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Gt{/fl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6</w:t>
      </w:r>
      <w:r>
        <w:rPr>
          <w:rFonts w:ascii="Preeti" w:eastAsia="Preeti" w:hAnsi="Preeti" w:cs="Preeti"/>
          <w:color w:val="FFFFFF"/>
          <w:sz w:val="30"/>
          <w:szCs w:val="30"/>
        </w:rPr>
        <w:t>«o</w:t>
      </w:r>
      <w:r>
        <w:rPr>
          <w:rFonts w:ascii="Preeti" w:eastAsia="Preeti" w:hAnsi="Preeti" w:cs="Preeti"/>
          <w:color w:val="FFFFFF"/>
          <w:spacing w:val="-1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otf</w:t>
      </w:r>
      <w:r>
        <w:rPr>
          <w:rFonts w:ascii="Preeti" w:eastAsia="Preeti" w:hAnsi="Preeti" w:cs="Preeti"/>
          <w:color w:val="FFFFFF"/>
          <w:spacing w:val="-1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|fKt</w:t>
      </w:r>
      <w:r>
        <w:rPr>
          <w:rFonts w:ascii="Preeti" w:eastAsia="Preeti" w:hAnsi="Preeti" w:cs="Preeti"/>
          <w:color w:val="FFFFFF"/>
          <w:spacing w:val="-1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yf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fnd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fkm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b</w:t>
      </w:r>
      <w:r>
        <w:rPr>
          <w:rFonts w:ascii="Preeti" w:eastAsia="Preeti" w:hAnsi="Preeti" w:cs="Preeti"/>
          <w:color w:val="FFFFFF"/>
          <w:sz w:val="30"/>
          <w:szCs w:val="30"/>
        </w:rPr>
        <w:t>]lxtf,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gi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kI</w:t>
      </w:r>
      <w:r>
        <w:rPr>
          <w:rFonts w:ascii="Preeti" w:eastAsia="Preeti" w:hAnsi="Preeti" w:cs="Preeti"/>
          <w:color w:val="FFFFFF"/>
          <w:sz w:val="30"/>
          <w:szCs w:val="30"/>
        </w:rPr>
        <w:t>ftf,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f/b</w:t>
      </w:r>
      <w:r>
        <w:rPr>
          <w:rFonts w:ascii="Preeti" w:eastAsia="Preeti" w:hAnsi="Preeti" w:cs="Preeti"/>
          <w:color w:val="FFFFFF"/>
          <w:spacing w:val="3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>{tf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tyf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;df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]lztfsf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4</w:t>
      </w:r>
      <w:r>
        <w:rPr>
          <w:rFonts w:ascii="Preeti" w:eastAsia="Preeti" w:hAnsi="Preeti" w:cs="Preeti"/>
          <w:color w:val="FFFFFF"/>
          <w:sz w:val="30"/>
          <w:szCs w:val="30"/>
        </w:rPr>
        <w:t>fGt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fwf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/t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 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ad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]lh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sf 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sfo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;+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3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nf]stf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Gqs u0ftGq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fnsf</w:t>
      </w:r>
      <w:r>
        <w:rPr>
          <w:rFonts w:ascii="Preeti" w:eastAsia="Preeti" w:hAnsi="Preeti" w:cs="Preeti"/>
          <w:color w:val="FFFFFF"/>
          <w:spacing w:val="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tf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 nflu ;j lsl;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sf 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sf; sfo{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 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c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Zos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d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aLo 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</w:t>
      </w:r>
      <w:r>
        <w:rPr>
          <w:rFonts w:ascii="Preeti" w:eastAsia="Preeti" w:hAnsi="Preeti" w:cs="Preeti"/>
          <w:color w:val="FFFFFF"/>
          <w:spacing w:val="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ug{sf]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nflu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;d]t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tn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pNn]lvt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sfo{;+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sf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fwf/e"t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{b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 sfo{ ug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lt 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fPsf 5f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A351B5">
      <w:pPr>
        <w:spacing w:before="8" w:line="140" w:lineRule="exact"/>
        <w:rPr>
          <w:sz w:val="14"/>
          <w:szCs w:val="14"/>
        </w:rPr>
      </w:pPr>
    </w:p>
    <w:p w:rsidR="00A351B5" w:rsidRDefault="00000000">
      <w:pPr>
        <w:spacing w:line="300" w:lineRule="exact"/>
        <w:ind w:left="649" w:right="67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</w:rPr>
        <w:t>1</w:t>
      </w:r>
      <w:r>
        <w:rPr>
          <w:color w:val="FFFFFF"/>
        </w:rPr>
        <w:t xml:space="preserve">.   </w:t>
      </w:r>
      <w:r>
        <w:rPr>
          <w:color w:val="FFFFFF"/>
          <w:spacing w:val="7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tf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f]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jg</w:t>
      </w:r>
      <w:r>
        <w:rPr>
          <w:rFonts w:ascii="Preeti" w:eastAsia="Preeti" w:hAnsi="Preeti" w:cs="Preeti"/>
          <w:color w:val="FFFFFF"/>
          <w:sz w:val="30"/>
          <w:szCs w:val="30"/>
        </w:rPr>
        <w:t>:t/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;'wf/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of]ubfg</w:t>
      </w:r>
      <w:r>
        <w:rPr>
          <w:rFonts w:ascii="Preeti" w:eastAsia="Preeti" w:hAnsi="Preeti" w:cs="Preeti"/>
          <w:color w:val="FFFFFF"/>
          <w:spacing w:val="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ug{sf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nflu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sfo{/t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 .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ul/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"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Ls/0</w:t>
      </w:r>
      <w:r>
        <w:rPr>
          <w:rFonts w:ascii="Preeti" w:eastAsia="Preeti" w:hAnsi="Preeti" w:cs="Preeti"/>
          <w:color w:val="FFFFFF"/>
          <w:spacing w:val="1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,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fwf/e"t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Zostfx?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l/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"lt{ ug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 ljsf; c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+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"/f ug ;d'bfo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 b]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 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fd 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g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]lGb|t 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'g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ind w:left="649" w:right="70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-1"/>
        </w:rPr>
        <w:t>2</w:t>
      </w:r>
      <w:r>
        <w:rPr>
          <w:color w:val="FFFFFF"/>
        </w:rPr>
        <w:t xml:space="preserve">.   </w:t>
      </w:r>
      <w:r>
        <w:rPr>
          <w:color w:val="FFFFFF"/>
          <w:spacing w:val="11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xfdL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 ;/sf/ ;+usf]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em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}tf /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:</w:t>
      </w:r>
      <w:r>
        <w:rPr>
          <w:rFonts w:ascii="Preeti" w:eastAsia="Preeti" w:hAnsi="Preeti" w:cs="Preeti"/>
          <w:color w:val="FFFFFF"/>
          <w:sz w:val="30"/>
          <w:szCs w:val="30"/>
        </w:rPr>
        <w:t>yf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;d'bf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x?n]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: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]R5fn]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'vl/t u/]sf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fxfgf 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]lhd sfd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 xfdL hg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of{bf, 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:s[lt, wd 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/Llt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fh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f] 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ind w:left="289" w:right="72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</w:rPr>
        <w:t>3</w:t>
      </w:r>
      <w:r>
        <w:rPr>
          <w:color w:val="FFFFFF"/>
        </w:rPr>
        <w:t xml:space="preserve">.   </w:t>
      </w:r>
      <w:r>
        <w:rPr>
          <w:color w:val="FFFFFF"/>
          <w:spacing w:val="9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xfdL]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fnsf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ul/j</w:t>
      </w:r>
      <w:r>
        <w:rPr>
          <w:rFonts w:ascii="Preeti" w:eastAsia="Preeti" w:hAnsi="Preeti" w:cs="Preeti"/>
          <w:color w:val="FFFFFF"/>
          <w:spacing w:val="-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flhs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n]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lk5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8Psf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tfx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nflu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fF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;]sf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-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lg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hf];'s}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-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lg</w:t>
      </w:r>
    </w:p>
    <w:p w:rsidR="00A351B5" w:rsidRDefault="00000000">
      <w:pPr>
        <w:spacing w:line="300" w:lineRule="exact"/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</w:t>
      </w:r>
      <w:r>
        <w:rPr>
          <w:rFonts w:ascii="Preeti" w:eastAsia="Preeti" w:hAnsi="Preeti" w:cs="Preeti"/>
          <w:color w:val="FFFFFF"/>
          <w:spacing w:val="5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¥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f}+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</w:t>
      </w:r>
      <w:r>
        <w:rPr>
          <w:rFonts w:ascii="Preeti" w:eastAsia="Preeti" w:hAnsi="Preeti" w:cs="Preeti"/>
          <w:color w:val="FFFFFF"/>
          <w:spacing w:val="5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s'g</w:t>
      </w:r>
      <w:r>
        <w:rPr>
          <w:rFonts w:ascii="Preeti" w:eastAsia="Preeti" w:hAnsi="Preeti" w:cs="Preeti"/>
          <w:color w:val="FFFFFF"/>
          <w:spacing w:val="5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/fh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,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t,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wfld{s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Go</w:t>
      </w:r>
      <w:r>
        <w:rPr>
          <w:rFonts w:ascii="Preeti" w:eastAsia="Preeti" w:hAnsi="Preeti" w:cs="Preeti"/>
          <w:color w:val="FFFFFF"/>
          <w:spacing w:val="5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fwf/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5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Zostf</w:t>
      </w:r>
      <w:r>
        <w:rPr>
          <w:rFonts w:ascii="Preeti" w:eastAsia="Preeti" w:hAnsi="Preeti" w:cs="Preeti"/>
          <w:color w:val="FFFFFF"/>
          <w:spacing w:val="5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|fyl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fsf c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w</w:t>
      </w:r>
      <w:r>
        <w:rPr>
          <w:rFonts w:ascii="Preeti" w:eastAsia="Preeti" w:hAnsi="Preeti" w:cs="Preeti"/>
          <w:color w:val="FFFFFF"/>
          <w:sz w:val="30"/>
          <w:szCs w:val="30"/>
        </w:rPr>
        <w:t>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 hf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3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 / 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of]uL /f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6 jf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;+: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y</w:t>
      </w:r>
      <w:r>
        <w:rPr>
          <w:rFonts w:ascii="Preeti" w:eastAsia="Preeti" w:hAnsi="Preeti" w:cs="Preeti"/>
          <w:color w:val="FFFFFF"/>
          <w:sz w:val="30"/>
          <w:szCs w:val="30"/>
        </w:rPr>
        <w:t>fsf 5nk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m</w:t>
      </w:r>
      <w:r>
        <w:rPr>
          <w:rFonts w:ascii="Preeti" w:eastAsia="Preeti" w:hAnsi="Preeti" w:cs="Preeti"/>
          <w:color w:val="FFFFFF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fw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t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'g 5g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ind w:left="289" w:right="75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w w:val="143"/>
        </w:rPr>
        <w:t xml:space="preserve">4. </w:t>
      </w:r>
      <w:r>
        <w:rPr>
          <w:color w:val="FFFFFF"/>
          <w:spacing w:val="2"/>
          <w:w w:val="143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pacing w:val="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;/sf/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fl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'bfo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+u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f/b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>L{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</w:t>
      </w:r>
      <w:r>
        <w:rPr>
          <w:rFonts w:ascii="Preeti" w:eastAsia="Preeti" w:hAnsi="Preeti" w:cs="Preeti"/>
          <w:color w:val="FFFFFF"/>
          <w:spacing w:val="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;'l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l: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b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f},</w:t>
      </w:r>
      <w:r>
        <w:rPr>
          <w:rFonts w:ascii="Preeti" w:eastAsia="Preeti" w:hAnsi="Preeti" w:cs="Preeti"/>
          <w:color w:val="FFFFFF"/>
          <w:spacing w:val="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;fy}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nlIft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flG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tx?,</w:t>
      </w:r>
      <w:r>
        <w:rPr>
          <w:rFonts w:ascii="Preeti" w:eastAsia="Preeti" w:hAnsi="Preeti" w:cs="Preeti"/>
          <w:color w:val="FFFFFF"/>
          <w:spacing w:val="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pgL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</w:p>
    <w:p w:rsidR="00A351B5" w:rsidRDefault="00000000">
      <w:pPr>
        <w:spacing w:before="4" w:line="300" w:lineRule="exact"/>
        <w:ind w:left="649" w:right="65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;d'bfox?</w:t>
      </w:r>
      <w:r>
        <w:rPr>
          <w:rFonts w:ascii="Preeti" w:eastAsia="Preeti" w:hAnsi="Preeti" w:cs="Preeti"/>
          <w:color w:val="FFFFFF"/>
          <w:spacing w:val="-1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tyf</w:t>
      </w:r>
      <w:r>
        <w:rPr>
          <w:rFonts w:ascii="Preeti" w:eastAsia="Preeti" w:hAnsi="Preeti" w:cs="Preeti"/>
          <w:color w:val="FFFFFF"/>
          <w:spacing w:val="-1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lg</w:t>
      </w:r>
      <w:r>
        <w:rPr>
          <w:rFonts w:ascii="Preeti" w:eastAsia="Preeti" w:hAnsi="Preeti" w:cs="Preeti"/>
          <w:color w:val="FFFFFF"/>
          <w:sz w:val="30"/>
          <w:szCs w:val="30"/>
        </w:rPr>
        <w:t>lwx?n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6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</w:t>
      </w:r>
      <w:r>
        <w:rPr>
          <w:rFonts w:ascii="Preeti" w:eastAsia="Preeti" w:hAnsi="Preeti" w:cs="Preeti"/>
          <w:color w:val="FFFFFF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th'{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f,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Jo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:yf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sfof{Gjo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;d]t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;+n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u/f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p5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  <w:r>
        <w:rPr>
          <w:rFonts w:ascii="Preeti" w:eastAsia="Preeti" w:hAnsi="Preeti" w:cs="Preeti"/>
          <w:color w:val="FFFFFF"/>
          <w:spacing w:val="-1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xfdLn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f]u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'¥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v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f]h]sfx?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|lt 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pQm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of]usf nflu ;|f]t / ;fwg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'¥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g b'j}k|lt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 hjfk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m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b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]xL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'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f}+ .</w:t>
      </w:r>
    </w:p>
    <w:p w:rsidR="00A351B5" w:rsidRDefault="00000000">
      <w:pPr>
        <w:ind w:left="289" w:right="7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w w:val="128"/>
        </w:rPr>
        <w:t xml:space="preserve">5. </w:t>
      </w:r>
      <w:r>
        <w:rPr>
          <w:color w:val="FFFFFF"/>
          <w:spacing w:val="41"/>
          <w:w w:val="128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vf;u/L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ln+u,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t,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hft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w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{sf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fwf/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ul/g]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]b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flhs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f/nfO{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;'wf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z w:val="30"/>
          <w:szCs w:val="30"/>
        </w:rPr>
        <w:t>unfO{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;'l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lZ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t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v</w:t>
      </w:r>
      <w:r>
        <w:rPr>
          <w:rFonts w:ascii="Preeti" w:eastAsia="Preeti" w:hAnsi="Preeti" w:cs="Preeti"/>
          <w:color w:val="FFFFFF"/>
          <w:sz w:val="30"/>
          <w:szCs w:val="30"/>
        </w:rPr>
        <w:t>f]lh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]5 .</w:t>
      </w:r>
    </w:p>
    <w:p w:rsidR="00A351B5" w:rsidRDefault="00000000">
      <w:pPr>
        <w:spacing w:before="4" w:line="300" w:lineRule="exact"/>
        <w:ind w:left="649" w:right="75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-1"/>
        </w:rPr>
        <w:t>6</w:t>
      </w:r>
      <w:r>
        <w:rPr>
          <w:color w:val="FFFFFF"/>
        </w:rPr>
        <w:t xml:space="preserve">.   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2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nflu</w:t>
      </w:r>
      <w:r>
        <w:rPr>
          <w:rFonts w:ascii="Preeti" w:eastAsia="Preeti" w:hAnsi="Preeti" w:cs="Preeti"/>
          <w:color w:val="FFFFFF"/>
          <w:spacing w:val="2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flxg</w:t>
      </w:r>
      <w:r>
        <w:rPr>
          <w:rFonts w:ascii="Preeti" w:eastAsia="Preeti" w:hAnsi="Preeti" w:cs="Preeti"/>
          <w:color w:val="FFFFFF"/>
          <w:spacing w:val="2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of]Uotf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2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sfd</w:t>
      </w:r>
      <w:r>
        <w:rPr>
          <w:rFonts w:ascii="Preeti" w:eastAsia="Preeti" w:hAnsi="Preeti" w:cs="Preeti"/>
          <w:color w:val="FFFFFF"/>
          <w:spacing w:val="2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'</w:t>
      </w:r>
      <w:r>
        <w:rPr>
          <w:rFonts w:ascii="Preeti" w:eastAsia="Preeti" w:hAnsi="Preeti" w:cs="Preeti"/>
          <w:color w:val="FFFFFF"/>
          <w:sz w:val="30"/>
          <w:szCs w:val="30"/>
        </w:rPr>
        <w:t>xfpFbf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f/Lx?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/fh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Llts</w:t>
      </w:r>
      <w:r>
        <w:rPr>
          <w:rFonts w:ascii="Preeti" w:eastAsia="Preeti" w:hAnsi="Preeti" w:cs="Preeti"/>
          <w:color w:val="FFFFFF"/>
          <w:spacing w:val="2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Go</w:t>
      </w:r>
      <w:r>
        <w:rPr>
          <w:rFonts w:ascii="Preeti" w:eastAsia="Preeti" w:hAnsi="Preeti" w:cs="Preeti"/>
          <w:color w:val="FFFFFF"/>
          <w:spacing w:val="2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s'g s'/fx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wf/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 u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b</w:t>
      </w:r>
      <w:r>
        <w:rPr>
          <w:rFonts w:ascii="Preeti" w:eastAsia="Preeti" w:hAnsi="Preeti" w:cs="Preeti"/>
          <w:color w:val="FFFFFF"/>
          <w:sz w:val="30"/>
          <w:szCs w:val="30"/>
        </w:rPr>
        <w:t>}{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f}+ .</w:t>
      </w:r>
    </w:p>
    <w:p w:rsidR="00A351B5" w:rsidRDefault="00000000">
      <w:pPr>
        <w:ind w:left="289" w:right="68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-1"/>
        </w:rPr>
        <w:t>7</w:t>
      </w:r>
      <w:r>
        <w:rPr>
          <w:color w:val="FFFFFF"/>
        </w:rPr>
        <w:t xml:space="preserve">.   </w:t>
      </w:r>
      <w:r>
        <w:rPr>
          <w:color w:val="FFFFFF"/>
          <w:spacing w:val="1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f/Lx?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m</w:t>
      </w:r>
      <w:r>
        <w:rPr>
          <w:rFonts w:ascii="Preeti" w:eastAsia="Preeti" w:hAnsi="Preeti" w:cs="Preeti"/>
          <w:color w:val="FFFFFF"/>
          <w:sz w:val="30"/>
          <w:szCs w:val="30"/>
        </w:rPr>
        <w:t>]bf/x?nfO{</w:t>
      </w:r>
      <w:r>
        <w:rPr>
          <w:rFonts w:ascii="Preeti" w:eastAsia="Preeti" w:hAnsi="Preeti" w:cs="Preeti"/>
          <w:color w:val="FFFFFF"/>
          <w:spacing w:val="-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lx+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f,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z w:val="30"/>
          <w:szCs w:val="30"/>
        </w:rPr>
        <w:t>0f,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x}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L,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</w:t>
      </w:r>
      <w:r>
        <w:rPr>
          <w:rFonts w:ascii="Preeti" w:eastAsia="Preeti" w:hAnsi="Preeti" w:cs="Preeti"/>
          <w:color w:val="FFFFFF"/>
          <w:sz w:val="30"/>
          <w:szCs w:val="30"/>
        </w:rPr>
        <w:t>f;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wDsL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lbg</w:t>
      </w:r>
      <w:r>
        <w:rPr>
          <w:rFonts w:ascii="Preeti" w:eastAsia="Preeti" w:hAnsi="Preeti" w:cs="Preeti"/>
          <w:color w:val="FFFFFF"/>
          <w:spacing w:val="-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xfdLnfO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:jL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o{</w:t>
      </w:r>
      <w:r>
        <w:rPr>
          <w:rFonts w:ascii="Preeti" w:eastAsia="Preeti" w:hAnsi="Preeti" w:cs="Preeti"/>
          <w:color w:val="FFFFFF"/>
          <w:spacing w:val="-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}g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.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</w:t>
      </w:r>
      <w:r>
        <w:rPr>
          <w:rFonts w:ascii="Preeti" w:eastAsia="Preeti" w:hAnsi="Preeti" w:cs="Preeti"/>
          <w:color w:val="FFFFFF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f/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f]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;'/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ff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;fy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af{w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</w:t>
      </w:r>
      <w:r>
        <w:rPr>
          <w:rFonts w:ascii="Preeti" w:eastAsia="Preeti" w:hAnsi="Preeti" w:cs="Preeti"/>
          <w:color w:val="FFFFFF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{Gjog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lr</w:t>
      </w:r>
      <w:r>
        <w:rPr>
          <w:rFonts w:ascii="Preeti" w:eastAsia="Preeti" w:hAnsi="Preeti" w:cs="Preeti"/>
          <w:color w:val="FFFFFF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ft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/0f</w:t>
      </w:r>
      <w:r>
        <w:rPr>
          <w:rFonts w:ascii="Preeti" w:eastAsia="Preeti" w:hAnsi="Preeti" w:cs="Preeti"/>
          <w:color w:val="FFFFFF"/>
          <w:spacing w:val="-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fO</w:t>
      </w:r>
      <w:r>
        <w:rPr>
          <w:rFonts w:ascii="Preeti" w:eastAsia="Preeti" w:hAnsi="Preeti" w:cs="Preeti"/>
          <w:color w:val="FFFFFF"/>
          <w:spacing w:val="-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z w:val="30"/>
          <w:szCs w:val="30"/>
        </w:rPr>
        <w:t>bg</w:t>
      </w:r>
      <w:r>
        <w:rPr>
          <w:rFonts w:ascii="Preeti" w:eastAsia="Preeti" w:hAnsi="Preeti" w:cs="Preeti"/>
          <w:color w:val="FFFFFF"/>
          <w:spacing w:val="-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x'g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;+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lGwt ;j}nfO{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hf]8 ub{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f}+ .</w:t>
      </w:r>
    </w:p>
    <w:p w:rsidR="00A351B5" w:rsidRDefault="00000000">
      <w:pPr>
        <w:spacing w:line="300" w:lineRule="exact"/>
        <w:ind w:left="289" w:right="69"/>
        <w:jc w:val="both"/>
        <w:rPr>
          <w:rFonts w:ascii="Preeti" w:eastAsia="Preeti" w:hAnsi="Preeti" w:cs="Preeti"/>
          <w:sz w:val="30"/>
          <w:szCs w:val="30"/>
        </w:rPr>
      </w:pPr>
      <w:r>
        <w:pict>
          <v:shape id="_x0000_s1037" type="#_x0000_t75" style="position:absolute;left:0;text-align:left;margin-left:296pt;margin-top:713.3pt;width:86.4pt;height:39.2pt;z-index:-251658752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FFFFFF"/>
          <w:w w:val="140"/>
        </w:rPr>
        <w:t xml:space="preserve">8. </w:t>
      </w:r>
      <w:r>
        <w:rPr>
          <w:color w:val="FFFFFF"/>
          <w:spacing w:val="9"/>
          <w:w w:val="14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 nf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>flG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t 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'bfo, sd{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f/L / 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|bfos ;f+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m</w:t>
      </w:r>
      <w:r>
        <w:rPr>
          <w:rFonts w:ascii="Preeti" w:eastAsia="Preeti" w:hAnsi="Preeti" w:cs="Preeti"/>
          <w:color w:val="FFFFFF"/>
          <w:sz w:val="30"/>
          <w:szCs w:val="30"/>
        </w:rPr>
        <w:t>]bf/nfO{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;/ ug]{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of}g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>f]if0f, x}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 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b</w:t>
      </w:r>
      <w:r>
        <w:rPr>
          <w:rFonts w:ascii="Preeti" w:eastAsia="Preeti" w:hAnsi="Preeti" w:cs="Preeti"/>
          <w:color w:val="FFFFFF"/>
          <w:sz w:val="30"/>
          <w:szCs w:val="30"/>
        </w:rPr>
        <w:t>'Jo{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xf/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/f]Sg tyf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f/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f] 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f]wg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L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|lt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4 5f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ind w:left="289" w:right="595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  <w:w w:val="129"/>
        </w:rPr>
        <w:t>9</w:t>
      </w:r>
      <w:r>
        <w:rPr>
          <w:color w:val="FFFFFF"/>
          <w:w w:val="129"/>
        </w:rPr>
        <w:t xml:space="preserve">. </w:t>
      </w:r>
      <w:r>
        <w:rPr>
          <w:color w:val="FFFFFF"/>
          <w:spacing w:val="36"/>
          <w:w w:val="129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 d'Vo d"No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fG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tf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?d</w:t>
      </w:r>
      <w:r>
        <w:rPr>
          <w:rFonts w:ascii="Preeti" w:eastAsia="Preeti" w:hAnsi="Preeti" w:cs="Preeti"/>
          <w:color w:val="FFFFFF"/>
          <w:sz w:val="30"/>
          <w:szCs w:val="30"/>
        </w:rPr>
        <w:t>f 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em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}tf ug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 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f/Lx?n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Wo t'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z w:val="30"/>
          <w:szCs w:val="30"/>
        </w:rPr>
        <w:t>of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7</w:t>
      </w:r>
      <w:r>
        <w:rPr>
          <w:rFonts w:ascii="Preeti" w:eastAsia="Preeti" w:hAnsi="Preeti" w:cs="Preeti"/>
          <w:color w:val="FFFFFF"/>
          <w:sz w:val="30"/>
          <w:szCs w:val="30"/>
        </w:rPr>
        <w:t>fF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pd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 sfo{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ub}{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spacing w:before="4" w:line="300" w:lineRule="exact"/>
        <w:ind w:left="649" w:right="72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  <w:w w:val="122"/>
        </w:rPr>
        <w:t>1</w:t>
      </w:r>
      <w:r>
        <w:rPr>
          <w:color w:val="FFFFFF"/>
          <w:spacing w:val="-1"/>
          <w:w w:val="122"/>
        </w:rPr>
        <w:t>0</w:t>
      </w:r>
      <w:r>
        <w:rPr>
          <w:color w:val="FFFFFF"/>
          <w:w w:val="122"/>
        </w:rPr>
        <w:t>.</w:t>
      </w:r>
      <w:r>
        <w:rPr>
          <w:color w:val="FFFFFF"/>
          <w:spacing w:val="-6"/>
          <w:w w:val="122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1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;|f]t;fw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x?n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s'g}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l;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lx+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s,</w:t>
      </w:r>
      <w:r>
        <w:rPr>
          <w:rFonts w:ascii="Preeti" w:eastAsia="Preeti" w:hAnsi="Preeti" w:cs="Preeti"/>
          <w:color w:val="FFFFFF"/>
          <w:spacing w:val="1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Dk</w:t>
      </w:r>
      <w:r>
        <w:rPr>
          <w:rFonts w:ascii="Preeti" w:eastAsia="Preeti" w:hAnsi="Preeti" w:cs="Preeti"/>
          <w:color w:val="FFFFFF"/>
          <w:sz w:val="30"/>
          <w:szCs w:val="30"/>
        </w:rPr>
        <w:t>|bflos</w:t>
      </w:r>
      <w:r>
        <w:rPr>
          <w:rFonts w:ascii="Preeti" w:eastAsia="Preeti" w:hAnsi="Preeti" w:cs="Preeti"/>
          <w:color w:val="FFFFFF"/>
          <w:spacing w:val="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Go</w:t>
      </w:r>
      <w:r>
        <w:rPr>
          <w:rFonts w:ascii="Preeti" w:eastAsia="Preeti" w:hAnsi="Preeti" w:cs="Preeti"/>
          <w:color w:val="FFFFFF"/>
          <w:spacing w:val="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|fo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hf]</w:t>
      </w:r>
      <w:r>
        <w:rPr>
          <w:rFonts w:ascii="Preeti" w:eastAsia="Preeti" w:hAnsi="Preeti" w:cs="Preeti"/>
          <w:color w:val="FFFFFF"/>
          <w:spacing w:val="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1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pNn]lvt</w:t>
      </w:r>
      <w:r>
        <w:rPr>
          <w:rFonts w:ascii="Preeti" w:eastAsia="Preeti" w:hAnsi="Preeti" w:cs="Preeti"/>
          <w:color w:val="FFFFFF"/>
          <w:spacing w:val="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qmd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p2]Zo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flx/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e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P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LnfO dfGo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xg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}g .</w:t>
      </w:r>
    </w:p>
    <w:p w:rsidR="00A351B5" w:rsidRDefault="00000000">
      <w:pPr>
        <w:spacing w:line="300" w:lineRule="exact"/>
        <w:ind w:left="289" w:right="73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</w:rPr>
        <w:t>11</w:t>
      </w:r>
      <w:r>
        <w:rPr>
          <w:color w:val="FFFFFF"/>
        </w:rPr>
        <w:t xml:space="preserve">. </w:t>
      </w:r>
      <w:r>
        <w:rPr>
          <w:color w:val="FFFFFF"/>
          <w:spacing w:val="7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</w:t>
      </w:r>
      <w:r>
        <w:rPr>
          <w:rFonts w:ascii="Preeti" w:eastAsia="Preeti" w:hAnsi="Preeti" w:cs="Preeti"/>
          <w:color w:val="FFFFFF"/>
          <w:spacing w:val="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pNn]lvt</w:t>
      </w:r>
      <w:r>
        <w:rPr>
          <w:rFonts w:ascii="Preeti" w:eastAsia="Preeti" w:hAnsi="Preeti" w:cs="Preeti"/>
          <w:color w:val="FFFFFF"/>
          <w:spacing w:val="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qmd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p2]Zo</w:t>
      </w:r>
      <w:r>
        <w:rPr>
          <w:rFonts w:ascii="Preeti" w:eastAsia="Preeti" w:hAnsi="Preeti" w:cs="Preeti"/>
          <w:color w:val="FFFFFF"/>
          <w:spacing w:val="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flx/</w:t>
      </w:r>
      <w:r>
        <w:rPr>
          <w:rFonts w:ascii="Preeti" w:eastAsia="Preeti" w:hAnsi="Preeti" w:cs="Preeti"/>
          <w:color w:val="FFFFFF"/>
          <w:spacing w:val="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</w:t>
      </w:r>
      <w:r>
        <w:rPr>
          <w:rFonts w:ascii="Preeti" w:eastAsia="Preeti" w:hAnsi="Preeti" w:cs="Preeti"/>
          <w:color w:val="FFFFFF"/>
          <w:spacing w:val="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'g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lg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"x,</w:t>
      </w:r>
      <w:r>
        <w:rPr>
          <w:rFonts w:ascii="Preeti" w:eastAsia="Preeti" w:hAnsi="Preeti" w:cs="Preeti"/>
          <w:color w:val="FFFFFF"/>
          <w:spacing w:val="8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/fh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Llts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bn</w:t>
      </w:r>
      <w:r>
        <w:rPr>
          <w:rFonts w:ascii="Preeti" w:eastAsia="Preeti" w:hAnsi="Preeti" w:cs="Preeti"/>
          <w:color w:val="FFFFFF"/>
          <w:spacing w:val="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7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fj4</w:t>
      </w:r>
      <w:r>
        <w:rPr>
          <w:rFonts w:ascii="Preeti" w:eastAsia="Preeti" w:hAnsi="Preeti" w:cs="Preeti"/>
          <w:color w:val="FFFFFF"/>
          <w:spacing w:val="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>+:yf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nfO</w:t>
      </w:r>
      <w:r>
        <w:rPr>
          <w:rFonts w:ascii="Preeti" w:eastAsia="Preeti" w:hAnsi="Preeti" w:cs="Preeti"/>
          <w:color w:val="FFFFFF"/>
          <w:spacing w:val="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Gbf</w:t>
      </w:r>
      <w:r>
        <w:rPr>
          <w:rFonts w:ascii="Preeti" w:eastAsia="Preeti" w:hAnsi="Preeti" w:cs="Preeti"/>
          <w:color w:val="FFFFFF"/>
          <w:spacing w:val="6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lbb}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z w:val="30"/>
          <w:szCs w:val="30"/>
        </w:rPr>
        <w:t>;fy} s'g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lsl;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s/s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k jf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: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}lR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s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ub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 lh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;L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|bfg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ub}{gf .</w:t>
      </w:r>
    </w:p>
    <w:p w:rsidR="00A351B5" w:rsidRDefault="00000000">
      <w:pPr>
        <w:ind w:left="289" w:right="69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  <w:w w:val="114"/>
        </w:rPr>
        <w:t>1</w:t>
      </w:r>
      <w:r>
        <w:rPr>
          <w:color w:val="FFFFFF"/>
          <w:spacing w:val="-1"/>
          <w:w w:val="114"/>
        </w:rPr>
        <w:t>2</w:t>
      </w:r>
      <w:r>
        <w:rPr>
          <w:color w:val="FFFFFF"/>
          <w:w w:val="114"/>
        </w:rPr>
        <w:t>.</w:t>
      </w:r>
      <w:r>
        <w:rPr>
          <w:color w:val="FFFFFF"/>
          <w:spacing w:val="18"/>
          <w:w w:val="114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xfd|f pks/0f, 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n;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? 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;fw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?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 sfo{qmd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 pN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z w:val="30"/>
          <w:szCs w:val="30"/>
        </w:rPr>
        <w:t>]lvt p2]Zo 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x]s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cGo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?d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|of]u ug{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lb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</w:p>
    <w:p w:rsidR="00A351B5" w:rsidRDefault="00000000">
      <w:pPr>
        <w:spacing w:line="300" w:lineRule="exact"/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}g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f/L;fw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sf;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m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;+u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|T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Gw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ge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JolQm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9</w:t>
      </w:r>
      <w:r>
        <w:rPr>
          <w:rFonts w:ascii="Preeti" w:eastAsia="Preeti" w:hAnsi="Preeti" w:cs="Preeti"/>
          <w:color w:val="FFFFFF"/>
          <w:sz w:val="30"/>
          <w:szCs w:val="30"/>
        </w:rPr>
        <w:t>'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</w:t>
      </w:r>
      <w:r>
        <w:rPr>
          <w:rFonts w:ascii="Preeti" w:eastAsia="Preeti" w:hAnsi="Preeti" w:cs="Preeti"/>
          <w:color w:val="FFFFFF"/>
          <w:spacing w:val="-4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|of]u</w:t>
      </w:r>
      <w:r>
        <w:rPr>
          <w:rFonts w:ascii="Preeti" w:eastAsia="Preeti" w:hAnsi="Preeti" w:cs="Preeti"/>
          <w:color w:val="FFFFFF"/>
          <w:spacing w:val="-3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x'g]</w:t>
      </w:r>
    </w:p>
    <w:p w:rsidR="00A351B5" w:rsidRDefault="00000000">
      <w:pPr>
        <w:ind w:left="649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}g .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|f ;jf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z w:val="30"/>
          <w:szCs w:val="30"/>
        </w:rPr>
        <w:t>L;fwf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x?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z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:q jf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+uL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f]zfs 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n</w:t>
      </w:r>
      <w:r>
        <w:rPr>
          <w:rFonts w:ascii="Preeti" w:eastAsia="Preeti" w:hAnsi="Preeti" w:cs="Preeti"/>
          <w:color w:val="FFFFFF"/>
          <w:sz w:val="30"/>
          <w:szCs w:val="30"/>
        </w:rPr>
        <w:t>ufPsf s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f/Lx?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];f/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;f/ ug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|of]u ul/g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5}g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ind w:left="289" w:right="955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</w:rPr>
        <w:t>13</w:t>
      </w:r>
      <w:r>
        <w:rPr>
          <w:color w:val="FFFFFF"/>
        </w:rPr>
        <w:t xml:space="preserve">. </w:t>
      </w:r>
      <w:r>
        <w:rPr>
          <w:color w:val="FFFFFF"/>
          <w:spacing w:val="8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sf;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 d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gj</w:t>
      </w:r>
      <w:r>
        <w:rPr>
          <w:rFonts w:ascii="Preeti" w:eastAsia="Preeti" w:hAnsi="Preeti" w:cs="Preeti"/>
          <w:color w:val="FFFFFF"/>
          <w:sz w:val="30"/>
          <w:szCs w:val="30"/>
        </w:rPr>
        <w:t>Lo ;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of]usf]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]/L,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Go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sfo{df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|of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z w:val="30"/>
          <w:szCs w:val="30"/>
        </w:rPr>
        <w:t>u jf b'?k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4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]u h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:</w:t>
      </w:r>
      <w:r>
        <w:rPr>
          <w:rFonts w:ascii="Preeti" w:eastAsia="Preeti" w:hAnsi="Preeti" w:cs="Preeti"/>
          <w:color w:val="FFFFFF"/>
          <w:sz w:val="30"/>
          <w:szCs w:val="30"/>
        </w:rPr>
        <w:t>tf 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?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LnfO dfGo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5}g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.</w:t>
      </w:r>
    </w:p>
    <w:p w:rsidR="00A351B5" w:rsidRDefault="00000000">
      <w:pPr>
        <w:spacing w:before="1"/>
        <w:ind w:left="649" w:right="71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  <w:w w:val="104"/>
        </w:rPr>
        <w:t>1</w:t>
      </w:r>
      <w:r>
        <w:rPr>
          <w:color w:val="FFFFFF"/>
          <w:w w:val="143"/>
        </w:rPr>
        <w:t>4.</w:t>
      </w:r>
      <w:r>
        <w:rPr>
          <w:color w:val="FFFFFF"/>
          <w:spacing w:val="-11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;j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al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wtn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ljsf;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tyf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Lo s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r</w:t>
      </w:r>
      <w:r>
        <w:rPr>
          <w:rFonts w:ascii="Preeti" w:eastAsia="Preeti" w:hAnsi="Preeti" w:cs="Preeti"/>
          <w:color w:val="FFFFFF"/>
          <w:sz w:val="30"/>
          <w:szCs w:val="30"/>
        </w:rPr>
        <w:t>f/Lx?n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 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of]usf]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: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z w:val="30"/>
          <w:szCs w:val="30"/>
        </w:rPr>
        <w:t>]sf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h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tf;Dd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sf;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 sfo{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qmd</w:t>
      </w:r>
      <w:r>
        <w:rPr>
          <w:rFonts w:ascii="Preeti" w:eastAsia="Preeti" w:hAnsi="Preeti" w:cs="Preeti"/>
          <w:color w:val="FFFFFF"/>
          <w:sz w:val="30"/>
          <w:szCs w:val="30"/>
        </w:rPr>
        <w:t>x?n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O sfof{Gjo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sf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nflu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"0f{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x'Fr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|bfg</w:t>
      </w:r>
      <w:r>
        <w:rPr>
          <w:rFonts w:ascii="Preeti" w:eastAsia="Preeti" w:hAnsi="Preeti" w:cs="Preeti"/>
          <w:color w:val="FFFFFF"/>
          <w:spacing w:val="5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 ;fy}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p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sf]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;'/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ff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f]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|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4</w:t>
      </w:r>
      <w:r>
        <w:rPr>
          <w:rFonts w:ascii="Preeti" w:eastAsia="Preeti" w:hAnsi="Preeti" w:cs="Preeti"/>
          <w:color w:val="FFFFFF"/>
          <w:sz w:val="30"/>
          <w:szCs w:val="30"/>
        </w:rPr>
        <w:t>{g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:j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Gq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c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ug{ lbg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u</w:t>
      </w:r>
      <w:r>
        <w:rPr>
          <w:rFonts w:ascii="Preeti" w:eastAsia="Preeti" w:hAnsi="Preeti" w:cs="Preeti"/>
          <w:color w:val="FFFFFF"/>
          <w:sz w:val="30"/>
          <w:szCs w:val="30"/>
        </w:rPr>
        <w:t>|x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ub{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f}+ .</w:t>
      </w:r>
    </w:p>
    <w:p w:rsidR="00A351B5" w:rsidRDefault="00000000">
      <w:pPr>
        <w:spacing w:before="1"/>
        <w:ind w:left="649" w:right="69" w:hanging="360"/>
        <w:jc w:val="both"/>
        <w:rPr>
          <w:rFonts w:ascii="Preeti" w:eastAsia="Preeti" w:hAnsi="Preeti" w:cs="Preeti"/>
          <w:sz w:val="30"/>
          <w:szCs w:val="30"/>
        </w:rPr>
      </w:pPr>
      <w:r>
        <w:rPr>
          <w:color w:val="FFFFFF"/>
          <w:spacing w:val="1"/>
          <w:w w:val="118"/>
        </w:rPr>
        <w:t>1</w:t>
      </w:r>
      <w:r>
        <w:rPr>
          <w:color w:val="FFFFFF"/>
          <w:w w:val="118"/>
        </w:rPr>
        <w:t>5.</w:t>
      </w:r>
      <w:r>
        <w:rPr>
          <w:color w:val="FFFFFF"/>
          <w:spacing w:val="5"/>
          <w:w w:val="118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xfdL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;j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al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wt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q</w:t>
      </w:r>
      <w:r>
        <w:rPr>
          <w:rFonts w:ascii="Preeti" w:eastAsia="Preeti" w:hAnsi="Preeti" w:cs="Preeti"/>
          <w:color w:val="FFFFFF"/>
          <w:sz w:val="30"/>
          <w:szCs w:val="30"/>
        </w:rPr>
        <w:t>x?af6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Gt{/fl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6</w:t>
      </w:r>
      <w:r>
        <w:rPr>
          <w:rFonts w:ascii="Preeti" w:eastAsia="Preeti" w:hAnsi="Preeti" w:cs="Preeti"/>
          <w:color w:val="FFFFFF"/>
          <w:sz w:val="30"/>
          <w:szCs w:val="30"/>
        </w:rPr>
        <w:t>«o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gj</w:t>
      </w:r>
      <w:r>
        <w:rPr>
          <w:rFonts w:ascii="Preeti" w:eastAsia="Preeti" w:hAnsi="Preeti" w:cs="Preeti"/>
          <w:color w:val="FFFFFF"/>
          <w:sz w:val="30"/>
          <w:szCs w:val="30"/>
        </w:rPr>
        <w:t>Lo</w:t>
      </w:r>
      <w:r>
        <w:rPr>
          <w:rFonts w:ascii="Preeti" w:eastAsia="Preeti" w:hAnsi="Preeti" w:cs="Preeti"/>
          <w:color w:val="FFFFFF"/>
          <w:spacing w:val="-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t</w:t>
      </w:r>
      <w:r>
        <w:rPr>
          <w:rFonts w:ascii="Preeti" w:eastAsia="Preeti" w:hAnsi="Preeti" w:cs="Preeti"/>
          <w:color w:val="FFFFFF"/>
          <w:sz w:val="30"/>
          <w:szCs w:val="30"/>
        </w:rPr>
        <w:t>yf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d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j</w:t>
      </w:r>
      <w:r>
        <w:rPr>
          <w:rFonts w:ascii="Preeti" w:eastAsia="Preeti" w:hAnsi="Preeti" w:cs="Preeti"/>
          <w:color w:val="FFFFFF"/>
          <w:spacing w:val="-1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z w:val="30"/>
          <w:szCs w:val="30"/>
        </w:rPr>
        <w:t>lw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z w:val="30"/>
          <w:szCs w:val="30"/>
        </w:rPr>
        <w:t>f/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sfg"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x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>?</w:t>
      </w:r>
      <w:r>
        <w:rPr>
          <w:rFonts w:ascii="Preeti" w:eastAsia="Preeti" w:hAnsi="Preeti" w:cs="Preeti"/>
          <w:color w:val="FFFFFF"/>
          <w:sz w:val="30"/>
          <w:szCs w:val="30"/>
        </w:rPr>
        <w:t>sf]</w:t>
      </w:r>
      <w:r>
        <w:rPr>
          <w:rFonts w:ascii="Preeti" w:eastAsia="Preeti" w:hAnsi="Preeti" w:cs="Preeti"/>
          <w:color w:val="FFFFFF"/>
          <w:spacing w:val="-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s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8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z w:val="30"/>
          <w:szCs w:val="30"/>
        </w:rPr>
        <w:t>{sf</w:t>
      </w:r>
      <w:r>
        <w:rPr>
          <w:rFonts w:ascii="Preeti" w:eastAsia="Preeti" w:hAnsi="Preeti" w:cs="Preeti"/>
          <w:color w:val="FFFFFF"/>
          <w:spacing w:val="-9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;fy</w:t>
      </w:r>
      <w:r>
        <w:rPr>
          <w:rFonts w:ascii="Preeti" w:eastAsia="Preeti" w:hAnsi="Preeti" w:cs="Preeti"/>
          <w:color w:val="FFFFFF"/>
          <w:spacing w:val="-10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fn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g</w:t>
      </w:r>
      <w:r>
        <w:rPr>
          <w:rFonts w:ascii="Preeti" w:eastAsia="Preeti" w:hAnsi="Preeti" w:cs="Preeti"/>
          <w:color w:val="FFFFFF"/>
          <w:sz w:val="30"/>
          <w:szCs w:val="30"/>
        </w:rPr>
        <w:t>fsf</w:t>
      </w:r>
      <w:r>
        <w:rPr>
          <w:rFonts w:ascii="Preeti" w:eastAsia="Preeti" w:hAnsi="Preeti" w:cs="Preeti"/>
          <w:color w:val="FFFFFF"/>
          <w:spacing w:val="-1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c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z w:val="30"/>
          <w:szCs w:val="30"/>
        </w:rPr>
        <w:t>]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I</w:t>
      </w:r>
      <w:r>
        <w:rPr>
          <w:rFonts w:ascii="Preeti" w:eastAsia="Preeti" w:hAnsi="Preeti" w:cs="Preeti"/>
          <w:color w:val="FFFFFF"/>
          <w:sz w:val="30"/>
          <w:szCs w:val="30"/>
        </w:rPr>
        <w:t>ff ub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5</w:t>
      </w:r>
      <w:r>
        <w:rPr>
          <w:rFonts w:ascii="Preeti" w:eastAsia="Preeti" w:hAnsi="Preeti" w:cs="Preeti"/>
          <w:color w:val="FFFFFF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pacing w:val="-2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/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 xml:space="preserve"> </w:t>
      </w:r>
      <w:r>
        <w:rPr>
          <w:rFonts w:ascii="Preeti" w:eastAsia="Preeti" w:hAnsi="Preeti" w:cs="Preeti"/>
          <w:color w:val="FFFFFF"/>
          <w:sz w:val="30"/>
          <w:szCs w:val="30"/>
        </w:rPr>
        <w:t>o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;</w:t>
      </w:r>
      <w:r>
        <w:rPr>
          <w:rFonts w:ascii="Preeti" w:eastAsia="Preeti" w:hAnsi="Preeti" w:cs="Preeti"/>
          <w:color w:val="FFFFFF"/>
          <w:sz w:val="30"/>
          <w:szCs w:val="30"/>
        </w:rPr>
        <w:t xml:space="preserve">sf nflu </w:t>
      </w:r>
      <w:r>
        <w:rPr>
          <w:rFonts w:ascii="Preeti" w:eastAsia="Preeti" w:hAnsi="Preeti" w:cs="Preeti"/>
          <w:color w:val="FFFFFF"/>
          <w:spacing w:val="-1"/>
          <w:sz w:val="30"/>
          <w:szCs w:val="30"/>
        </w:rPr>
        <w:t>k</w:t>
      </w:r>
      <w:r>
        <w:rPr>
          <w:rFonts w:ascii="Preeti" w:eastAsia="Preeti" w:hAnsi="Preeti" w:cs="Preeti"/>
          <w:color w:val="FFFFFF"/>
          <w:spacing w:val="2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T;</w:t>
      </w:r>
      <w:r>
        <w:rPr>
          <w:rFonts w:ascii="Preeti" w:eastAsia="Preeti" w:hAnsi="Preeti" w:cs="Preeti"/>
          <w:color w:val="FFFFFF"/>
          <w:spacing w:val="1"/>
          <w:sz w:val="30"/>
          <w:szCs w:val="30"/>
        </w:rPr>
        <w:t>f</w:t>
      </w:r>
      <w:r>
        <w:rPr>
          <w:rFonts w:ascii="Preeti" w:eastAsia="Preeti" w:hAnsi="Preeti" w:cs="Preeti"/>
          <w:color w:val="FFFFFF"/>
          <w:sz w:val="30"/>
          <w:szCs w:val="30"/>
        </w:rPr>
        <w:t>lxt ub5f .</w:t>
      </w:r>
    </w:p>
    <w:p w:rsidR="00A351B5" w:rsidRDefault="00A351B5">
      <w:pPr>
        <w:spacing w:before="9" w:line="140" w:lineRule="exact"/>
        <w:rPr>
          <w:sz w:val="14"/>
          <w:szCs w:val="14"/>
        </w:rPr>
      </w:pPr>
    </w:p>
    <w:p w:rsidR="00A351B5" w:rsidRDefault="00000000">
      <w:pPr>
        <w:ind w:left="374"/>
      </w:pPr>
      <w:r>
        <w:pict>
          <v:shape id="_x0000_s1036" type="#_x0000_t75" style="position:absolute;left:0;text-align:left;margin-left:141.9pt;margin-top:1.35pt;width:78.1pt;height:54.8pt;z-index:-251661824;mso-position-horizontal-relative:page">
            <v:imagedata r:id="rId8" o:title=""/>
            <w10:wrap anchorx="page"/>
          </v:shape>
        </w:pict>
      </w:r>
      <w:r>
        <w:pict>
          <v:shape id="_x0000_s1035" type="#_x0000_t75" style="position:absolute;left:0;text-align:left;margin-left:412.6pt;margin-top:647.75pt;width:69.1pt;height:62.05pt;z-index:-25165670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i1025" type="#_x0000_t75" style="width:78pt;height:62.25pt">
            <v:imagedata r:id="rId10" o:title=""/>
          </v:shape>
        </w:pict>
      </w:r>
    </w:p>
    <w:p w:rsidR="00A351B5" w:rsidRDefault="00A351B5">
      <w:pPr>
        <w:spacing w:before="3" w:line="160" w:lineRule="exact"/>
        <w:rPr>
          <w:sz w:val="17"/>
          <w:szCs w:val="17"/>
        </w:rPr>
      </w:pPr>
    </w:p>
    <w:p w:rsidR="00A351B5" w:rsidRDefault="00000000">
      <w:pPr>
        <w:ind w:left="288"/>
      </w:pPr>
      <w:r>
        <w:pict>
          <v:shape id="_x0000_s1033" type="#_x0000_t75" style="position:absolute;left:0;text-align:left;margin-left:146.25pt;margin-top:-7.9pt;width:132.1pt;height:51.8pt;z-index:-251659776;mso-position-horizontal-relative:page">
            <v:imagedata r:id="rId11" o:title=""/>
            <w10:wrap anchorx="page"/>
          </v:shape>
        </w:pict>
      </w:r>
      <w:r>
        <w:pict>
          <v:shape id="_x0000_s1032" type="#_x0000_t75" style="position:absolute;left:0;text-align:left;margin-left:31.75pt;margin-top:56.15pt;width:115.85pt;height:36.7pt;z-index:-251653632;mso-position-horizontal-relative:page">
            <v:imagedata r:id="rId12" o:title=""/>
            <w10:wrap anchorx="page"/>
          </v:shape>
        </w:pict>
      </w:r>
      <w:r>
        <w:pict>
          <v:shape id="_x0000_i1026" type="#_x0000_t75" style="width:89.25pt;height:39.75pt">
            <v:imagedata r:id="rId13" o:title=""/>
          </v:shape>
        </w:pict>
      </w:r>
    </w:p>
    <w:p w:rsidR="00A351B5" w:rsidRDefault="00A351B5">
      <w:pPr>
        <w:spacing w:before="3" w:line="140" w:lineRule="exact"/>
        <w:rPr>
          <w:sz w:val="15"/>
          <w:szCs w:val="15"/>
        </w:rPr>
      </w:pPr>
    </w:p>
    <w:p w:rsidR="00A351B5" w:rsidRDefault="00A351B5">
      <w:pPr>
        <w:spacing w:line="200" w:lineRule="exact"/>
      </w:pPr>
    </w:p>
    <w:p w:rsidR="00A351B5" w:rsidRDefault="00A351B5">
      <w:pPr>
        <w:spacing w:line="200" w:lineRule="exact"/>
      </w:pPr>
    </w:p>
    <w:p w:rsidR="00A351B5" w:rsidRDefault="00000000">
      <w:pPr>
        <w:ind w:left="6026"/>
        <w:rPr>
          <w:rFonts w:ascii="Arial" w:eastAsia="Arial" w:hAnsi="Arial" w:cs="Arial"/>
          <w:sz w:val="16"/>
          <w:szCs w:val="16"/>
        </w:rPr>
      </w:pPr>
      <w:r>
        <w:pict>
          <v:shape id="_x0000_s1030" type="#_x0000_t75" style="position:absolute;left:0;text-align:left;margin-left:239.8pt;margin-top:-133.1pt;width:151.2pt;height:49.7pt;z-index:-251660800;mso-position-horizontal-relative:page">
            <v:imagedata r:id="rId14" o:title=""/>
            <w10:wrap anchorx="page"/>
          </v:shape>
        </w:pict>
      </w:r>
      <w:r>
        <w:pict>
          <v:shape id="_x0000_s1029" type="#_x0000_t75" style="position:absolute;left:0;text-align:left;margin-left:324pt;margin-top:-26.55pt;width:87.15pt;height:26.8pt;z-index:-251655680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</w:p>
    <w:p w:rsidR="00A351B5" w:rsidRDefault="00000000">
      <w:pPr>
        <w:spacing w:line="180" w:lineRule="exact"/>
        <w:ind w:left="6026"/>
        <w:rPr>
          <w:rFonts w:ascii="Arial" w:eastAsia="Arial" w:hAnsi="Arial" w:cs="Arial"/>
          <w:sz w:val="16"/>
          <w:szCs w:val="16"/>
        </w:rPr>
      </w:pPr>
      <w:r>
        <w:pict>
          <v:shape id="_x0000_s1028" type="#_x0000_t75" style="position:absolute;left:0;text-align:left;margin-left:432.05pt;margin-top:-74.65pt;width:106.95pt;height:28.05pt;z-index:-251657728;mso-position-horizontal-relative:page">
            <v:imagedata r:id="rId16" o:title=""/>
            <w10:wrap anchorx="page"/>
          </v:shape>
        </w:pict>
      </w:r>
      <w:r>
        <w:pict>
          <v:shape id="_x0000_s1027" type="#_x0000_t75" style="position:absolute;left:0;text-align:left;margin-left:183.65pt;margin-top:-25.65pt;width:100.45pt;height:42.75pt;z-index:-251654656;mso-position-horizontal-relative:page">
            <v:imagedata r:id="rId17" o:title=""/>
            <w10:wrap anchorx="page"/>
          </v:shape>
        </w:pict>
      </w:r>
      <w:r>
        <w:pict>
          <v:shape id="_x0000_s1026" type="#_x0000_t75" style="position:absolute;left:0;text-align:left;margin-left:465.2pt;margin-top:762.25pt;width:76.3pt;height:50.25pt;z-index:-251652608;mso-position-horizontal-relative:page;mso-position-vertical-relative:page">
            <v:imagedata r:id="rId18" o:title=""/>
            <w10:wrap anchorx="page" anchory="page"/>
          </v:shape>
        </w:pict>
      </w:r>
      <w:r>
        <w:rPr>
          <w:rFonts w:ascii="Arial" w:eastAsia="Arial" w:hAnsi="Arial" w:cs="Arial"/>
          <w:spacing w:val="-1"/>
          <w:sz w:val="16"/>
          <w:szCs w:val="16"/>
        </w:rPr>
        <w:t>Coopera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</w:p>
    <w:sectPr w:rsidR="00A351B5">
      <w:type w:val="continuous"/>
      <w:pgSz w:w="11920" w:h="16860"/>
      <w:pgMar w:top="6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7981"/>
    <w:multiLevelType w:val="multilevel"/>
    <w:tmpl w:val="44ACFA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641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B5"/>
    <w:rsid w:val="006377F8"/>
    <w:rsid w:val="00A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AC60AA4B-F135-409E-866C-950C405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Drishtant KARKI</cp:lastModifiedBy>
  <cp:revision>2</cp:revision>
  <dcterms:created xsi:type="dcterms:W3CDTF">2022-11-11T10:54:00Z</dcterms:created>
  <dcterms:modified xsi:type="dcterms:W3CDTF">2022-11-11T10:54:00Z</dcterms:modified>
</cp:coreProperties>
</file>